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BA" w:rsidRDefault="00B768BA" w:rsidP="00A05B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F4"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образовательной программе </w:t>
      </w:r>
      <w:r w:rsidR="001E6AB8" w:rsidRPr="00A05BF4">
        <w:rPr>
          <w:rFonts w:ascii="Times New Roman" w:hAnsi="Times New Roman" w:cs="Times New Roman"/>
          <w:b/>
          <w:sz w:val="28"/>
          <w:szCs w:val="28"/>
        </w:rPr>
        <w:t xml:space="preserve"> секции «</w:t>
      </w:r>
      <w:r w:rsidR="00787A7C" w:rsidRPr="00A05BF4">
        <w:rPr>
          <w:rFonts w:ascii="Times New Roman" w:hAnsi="Times New Roman" w:cs="Times New Roman"/>
          <w:b/>
          <w:sz w:val="28"/>
          <w:szCs w:val="28"/>
        </w:rPr>
        <w:t>Баскетбол</w:t>
      </w:r>
      <w:r w:rsidRPr="00A05BF4">
        <w:rPr>
          <w:rFonts w:ascii="Times New Roman" w:hAnsi="Times New Roman" w:cs="Times New Roman"/>
          <w:b/>
          <w:sz w:val="28"/>
          <w:szCs w:val="28"/>
        </w:rPr>
        <w:t>»</w:t>
      </w:r>
      <w:r w:rsidR="00787A7C" w:rsidRPr="00A05BF4">
        <w:rPr>
          <w:rFonts w:ascii="Times New Roman" w:hAnsi="Times New Roman" w:cs="Times New Roman"/>
          <w:b/>
          <w:sz w:val="28"/>
          <w:szCs w:val="28"/>
        </w:rPr>
        <w:t xml:space="preserve"> (для детей с ОВЗ)</w:t>
      </w:r>
    </w:p>
    <w:p w:rsidR="00A05BF4" w:rsidRPr="00A05BF4" w:rsidRDefault="00A05BF4" w:rsidP="00A05B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8BA" w:rsidRPr="008910F1" w:rsidRDefault="00B768BA" w:rsidP="00B768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Статус программы</w:t>
      </w:r>
      <w:r w:rsidRPr="008910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 </w:t>
      </w:r>
      <w:r w:rsidRPr="008910F1">
        <w:rPr>
          <w:rFonts w:ascii="Times New Roman" w:hAnsi="Times New Roman" w:cs="Times New Roman"/>
          <w:sz w:val="28"/>
          <w:szCs w:val="28"/>
        </w:rPr>
        <w:t xml:space="preserve">авторская дополнительная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0F1">
        <w:rPr>
          <w:rFonts w:ascii="Times New Roman" w:hAnsi="Times New Roman" w:cs="Times New Roman"/>
          <w:sz w:val="28"/>
          <w:szCs w:val="28"/>
        </w:rPr>
        <w:t>секции «</w:t>
      </w:r>
      <w:r w:rsidR="00787A7C">
        <w:rPr>
          <w:rFonts w:ascii="Times New Roman" w:hAnsi="Times New Roman" w:cs="Times New Roman"/>
          <w:sz w:val="28"/>
          <w:szCs w:val="28"/>
        </w:rPr>
        <w:t>Баскетбол</w:t>
      </w:r>
      <w:r w:rsidRPr="008910F1">
        <w:rPr>
          <w:rFonts w:ascii="Times New Roman" w:hAnsi="Times New Roman" w:cs="Times New Roman"/>
          <w:sz w:val="28"/>
          <w:szCs w:val="28"/>
        </w:rPr>
        <w:t xml:space="preserve">»  утверждена приказом директора учреждения </w:t>
      </w:r>
      <w:r w:rsidR="00AA635C">
        <w:rPr>
          <w:rFonts w:ascii="Times New Roman" w:eastAsia="Calibri" w:hAnsi="Times New Roman"/>
          <w:sz w:val="28"/>
          <w:szCs w:val="28"/>
        </w:rPr>
        <w:t>№ 185 от 30.08.2024</w:t>
      </w:r>
      <w:r w:rsidRPr="008910F1">
        <w:rPr>
          <w:rFonts w:ascii="Times New Roman" w:eastAsia="Calibri" w:hAnsi="Times New Roman"/>
          <w:sz w:val="28"/>
          <w:szCs w:val="28"/>
        </w:rPr>
        <w:t>г</w:t>
      </w:r>
      <w:r w:rsidRPr="008910F1">
        <w:rPr>
          <w:rFonts w:ascii="Times New Roman" w:hAnsi="Times New Roman" w:cs="Times New Roman"/>
          <w:sz w:val="28"/>
          <w:szCs w:val="28"/>
        </w:rPr>
        <w:t xml:space="preserve">., автора Шевченко Д.И. </w:t>
      </w:r>
    </w:p>
    <w:p w:rsidR="00B768BA" w:rsidRPr="008910F1" w:rsidRDefault="00B768BA" w:rsidP="00B768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8910F1">
        <w:rPr>
          <w:rFonts w:ascii="Times New Roman" w:hAnsi="Times New Roman" w:cs="Times New Roman"/>
          <w:sz w:val="28"/>
          <w:szCs w:val="28"/>
        </w:rPr>
        <w:t xml:space="preserve"> физкультурно-спортивная.</w:t>
      </w:r>
    </w:p>
    <w:p w:rsidR="00B768BA" w:rsidRPr="008910F1" w:rsidRDefault="00B768BA" w:rsidP="00B768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Возраст обучающихся: </w:t>
      </w:r>
      <w:r w:rsidRPr="008910F1">
        <w:rPr>
          <w:rFonts w:ascii="Times New Roman" w:hAnsi="Times New Roman" w:cs="Times New Roman"/>
          <w:sz w:val="28"/>
          <w:szCs w:val="28"/>
        </w:rPr>
        <w:t>7-18 лет.</w:t>
      </w:r>
    </w:p>
    <w:p w:rsidR="00B768BA" w:rsidRPr="008910F1" w:rsidRDefault="00B768BA" w:rsidP="00B768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Срок реализации программы: </w:t>
      </w:r>
      <w:r w:rsidRPr="008910F1">
        <w:rPr>
          <w:rFonts w:ascii="Times New Roman" w:hAnsi="Times New Roman" w:cs="Times New Roman"/>
          <w:sz w:val="28"/>
          <w:szCs w:val="28"/>
        </w:rPr>
        <w:t>1 год.</w:t>
      </w:r>
    </w:p>
    <w:p w:rsidR="00B768BA" w:rsidRPr="00B768BA" w:rsidRDefault="00B768BA" w:rsidP="00B768B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программы:</w:t>
      </w:r>
      <w:r w:rsidRPr="008910F1">
        <w:rPr>
          <w:rFonts w:ascii="Times New Roman" w:hAnsi="Times New Roman" w:cs="Times New Roman"/>
          <w:sz w:val="28"/>
          <w:szCs w:val="28"/>
        </w:rPr>
        <w:t xml:space="preserve"> </w:t>
      </w:r>
      <w:r w:rsidRPr="00B768BA">
        <w:rPr>
          <w:rFonts w:ascii="Times New Roman" w:eastAsia="Times New Roman" w:hAnsi="Times New Roman"/>
          <w:bCs/>
          <w:color w:val="000000"/>
          <w:sz w:val="28"/>
          <w:szCs w:val="28"/>
        </w:rPr>
        <w:t>«Теоретическая подготовка», «Общая физическая подготовка»</w:t>
      </w:r>
      <w:proofErr w:type="gramStart"/>
      <w:r w:rsidRPr="00B768B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Pr="00B768B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B768B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«Техническая</w:t>
      </w:r>
      <w:r w:rsidRPr="00B768BA">
        <w:rPr>
          <w:rFonts w:ascii="Times New Roman" w:eastAsia="Times New Roman" w:hAnsi="Times New Roman"/>
          <w:iCs/>
          <w:color w:val="000000"/>
          <w:sz w:val="28"/>
          <w:szCs w:val="28"/>
        </w:rPr>
        <w:t> </w:t>
      </w:r>
      <w:r w:rsidRPr="00B768B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подготовка», </w:t>
      </w:r>
      <w:r w:rsidRPr="00B768B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«Тактическая подготовка</w:t>
      </w:r>
      <w:r w:rsidRPr="00B768BA">
        <w:rPr>
          <w:rFonts w:ascii="Times New Roman" w:eastAsia="Times New Roman" w:hAnsi="Times New Roman"/>
          <w:color w:val="000000"/>
          <w:sz w:val="28"/>
          <w:szCs w:val="28"/>
        </w:rPr>
        <w:t>», «</w:t>
      </w:r>
      <w:r w:rsidRPr="00B768BA">
        <w:rPr>
          <w:rFonts w:ascii="Times New Roman" w:eastAsia="Times New Roman" w:hAnsi="Times New Roman"/>
          <w:bCs/>
          <w:color w:val="000000"/>
          <w:sz w:val="28"/>
          <w:szCs w:val="28"/>
        </w:rPr>
        <w:t>Тестирование, контрольные испытания».</w:t>
      </w:r>
    </w:p>
    <w:p w:rsidR="00B768BA" w:rsidRDefault="00B768BA" w:rsidP="00B768BA">
      <w:pPr>
        <w:pStyle w:val="a3"/>
        <w:tabs>
          <w:tab w:val="left" w:pos="426"/>
          <w:tab w:val="left" w:pos="3583"/>
        </w:tabs>
        <w:spacing w:after="0"/>
        <w:ind w:left="0" w:firstLine="426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программы:</w:t>
      </w:r>
      <w:r w:rsidRPr="00B768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A7C" w:rsidRPr="004D0826">
        <w:rPr>
          <w:rFonts w:ascii="Times New Roman" w:hAnsi="Times New Roman"/>
          <w:color w:val="000000"/>
          <w:sz w:val="28"/>
          <w:szCs w:val="28"/>
        </w:rPr>
        <w:t xml:space="preserve">формирование физической культуры личности воспитанника посредством </w:t>
      </w:r>
      <w:r w:rsidR="00787A7C">
        <w:rPr>
          <w:rFonts w:ascii="Times New Roman" w:hAnsi="Times New Roman"/>
          <w:color w:val="000000"/>
          <w:sz w:val="28"/>
          <w:szCs w:val="28"/>
        </w:rPr>
        <w:t>о</w:t>
      </w:r>
      <w:r w:rsidR="00787A7C" w:rsidRPr="006C577A">
        <w:rPr>
          <w:rFonts w:ascii="Times New Roman" w:hAnsi="Times New Roman"/>
          <w:color w:val="000000"/>
          <w:sz w:val="28"/>
          <w:szCs w:val="28"/>
        </w:rPr>
        <w:t>бучения игре в баскетбол</w:t>
      </w:r>
      <w:r w:rsidR="00787A7C">
        <w:rPr>
          <w:rFonts w:ascii="Times New Roman" w:hAnsi="Times New Roman"/>
          <w:color w:val="000000"/>
          <w:sz w:val="28"/>
          <w:szCs w:val="28"/>
        </w:rPr>
        <w:t>,</w:t>
      </w:r>
      <w:r w:rsidR="00787A7C" w:rsidRPr="006C577A">
        <w:rPr>
          <w:rFonts w:ascii="Times New Roman" w:hAnsi="Times New Roman"/>
          <w:color w:val="000000"/>
          <w:sz w:val="28"/>
          <w:szCs w:val="28"/>
        </w:rPr>
        <w:t xml:space="preserve"> укреплени</w:t>
      </w:r>
      <w:r w:rsidR="00787A7C">
        <w:rPr>
          <w:rFonts w:ascii="Times New Roman" w:hAnsi="Times New Roman"/>
          <w:color w:val="000000"/>
          <w:sz w:val="28"/>
          <w:szCs w:val="28"/>
        </w:rPr>
        <w:t>я</w:t>
      </w:r>
      <w:r w:rsidR="00787A7C" w:rsidRPr="006C577A">
        <w:rPr>
          <w:rFonts w:ascii="Times New Roman" w:hAnsi="Times New Roman"/>
          <w:color w:val="000000"/>
          <w:sz w:val="28"/>
          <w:szCs w:val="28"/>
        </w:rPr>
        <w:t xml:space="preserve"> здоровья, развити</w:t>
      </w:r>
      <w:r w:rsidR="00787A7C">
        <w:rPr>
          <w:rFonts w:ascii="Times New Roman" w:hAnsi="Times New Roman"/>
          <w:color w:val="000000"/>
          <w:sz w:val="28"/>
          <w:szCs w:val="28"/>
        </w:rPr>
        <w:t>я</w:t>
      </w:r>
      <w:r w:rsidR="00787A7C" w:rsidRPr="006C577A">
        <w:rPr>
          <w:rFonts w:ascii="Times New Roman" w:hAnsi="Times New Roman"/>
          <w:color w:val="000000"/>
          <w:sz w:val="28"/>
          <w:szCs w:val="28"/>
        </w:rPr>
        <w:t xml:space="preserve"> физических качеств и освоение технико-тактических приемов игры.</w:t>
      </w:r>
    </w:p>
    <w:p w:rsidR="00B768BA" w:rsidRPr="008910F1" w:rsidRDefault="00B768BA" w:rsidP="00B768BA">
      <w:pPr>
        <w:pStyle w:val="a3"/>
        <w:tabs>
          <w:tab w:val="left" w:pos="426"/>
          <w:tab w:val="left" w:pos="3583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787A7C" w:rsidRPr="004D0826" w:rsidRDefault="00787A7C" w:rsidP="00787A7C">
      <w:pPr>
        <w:numPr>
          <w:ilvl w:val="0"/>
          <w:numId w:val="4"/>
        </w:numPr>
        <w:tabs>
          <w:tab w:val="left" w:pos="426"/>
        </w:tabs>
        <w:spacing w:after="0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4D0826">
        <w:rPr>
          <w:rFonts w:ascii="Times New Roman" w:hAnsi="Times New Roman"/>
          <w:color w:val="000000"/>
          <w:sz w:val="28"/>
          <w:szCs w:val="28"/>
        </w:rPr>
        <w:t xml:space="preserve">воспитывать инициативность, самостоятельность, дисциплинированность, чувства планирования и ответственности у воспитанников. </w:t>
      </w:r>
    </w:p>
    <w:p w:rsidR="00787A7C" w:rsidRPr="004D0826" w:rsidRDefault="00787A7C" w:rsidP="00787A7C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426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4D0826">
        <w:rPr>
          <w:rFonts w:ascii="Times New Roman" w:hAnsi="Times New Roman"/>
          <w:color w:val="000000"/>
          <w:sz w:val="28"/>
          <w:szCs w:val="28"/>
        </w:rPr>
        <w:t>обучать жизненно важным двигательным навыком и умением в ходьбе, беге, прыжках и метаниях;</w:t>
      </w:r>
    </w:p>
    <w:p w:rsidR="00787A7C" w:rsidRPr="004D0826" w:rsidRDefault="00787A7C" w:rsidP="00787A7C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426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4D0826">
        <w:rPr>
          <w:rFonts w:ascii="Times New Roman" w:hAnsi="Times New Roman"/>
          <w:color w:val="000000"/>
          <w:sz w:val="28"/>
          <w:szCs w:val="28"/>
        </w:rPr>
        <w:t>подготовить разносторонне физически развитых, волевых, смелых и дисциплинированных юных спортсменов, готовых к труду и защите Родины;</w:t>
      </w:r>
    </w:p>
    <w:p w:rsidR="00787A7C" w:rsidRPr="004D0826" w:rsidRDefault="00787A7C" w:rsidP="00787A7C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426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4D0826">
        <w:rPr>
          <w:rFonts w:ascii="Times New Roman" w:hAnsi="Times New Roman"/>
          <w:color w:val="000000"/>
          <w:sz w:val="28"/>
          <w:szCs w:val="28"/>
        </w:rPr>
        <w:t xml:space="preserve">развивать двигательных  качеств  человека (быстрота, сила, ловкость, выносливость). </w:t>
      </w:r>
    </w:p>
    <w:p w:rsidR="00787A7C" w:rsidRPr="004D0826" w:rsidRDefault="00787A7C" w:rsidP="00787A7C">
      <w:pPr>
        <w:numPr>
          <w:ilvl w:val="0"/>
          <w:numId w:val="4"/>
        </w:numPr>
        <w:tabs>
          <w:tab w:val="left" w:pos="426"/>
        </w:tabs>
        <w:spacing w:after="0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4D0826">
        <w:rPr>
          <w:rFonts w:ascii="Times New Roman" w:hAnsi="Times New Roman"/>
          <w:color w:val="000000"/>
          <w:sz w:val="28"/>
          <w:szCs w:val="28"/>
        </w:rPr>
        <w:t xml:space="preserve">укреплять здоровье  и  содействовать  правильному   физическому развитию </w:t>
      </w:r>
      <w:proofErr w:type="gramStart"/>
      <w:r w:rsidRPr="004D082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4D0826">
        <w:rPr>
          <w:rFonts w:ascii="Times New Roman" w:hAnsi="Times New Roman"/>
          <w:color w:val="000000"/>
          <w:sz w:val="28"/>
          <w:szCs w:val="28"/>
        </w:rPr>
        <w:t>;</w:t>
      </w:r>
    </w:p>
    <w:p w:rsidR="00B768BA" w:rsidRPr="00787A7C" w:rsidRDefault="00787A7C" w:rsidP="00787A7C">
      <w:pPr>
        <w:numPr>
          <w:ilvl w:val="0"/>
          <w:numId w:val="4"/>
        </w:numPr>
        <w:tabs>
          <w:tab w:val="left" w:pos="426"/>
        </w:tabs>
        <w:spacing w:after="0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4D0826">
        <w:rPr>
          <w:rFonts w:ascii="Times New Roman" w:hAnsi="Times New Roman"/>
          <w:color w:val="000000"/>
          <w:sz w:val="28"/>
          <w:szCs w:val="28"/>
        </w:rPr>
        <w:t>формировать двигательные д</w:t>
      </w:r>
      <w:r>
        <w:rPr>
          <w:rFonts w:ascii="Times New Roman" w:hAnsi="Times New Roman"/>
          <w:color w:val="000000"/>
          <w:sz w:val="28"/>
          <w:szCs w:val="28"/>
        </w:rPr>
        <w:t>ействия техникой передвижений при игре в баскетбол</w:t>
      </w:r>
      <w:r w:rsidRPr="004D082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768BA" w:rsidRPr="00787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68BA" w:rsidRPr="008910F1" w:rsidRDefault="00B768BA" w:rsidP="00B768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</w:rPr>
        <w:tab/>
      </w: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8910F1">
        <w:rPr>
          <w:rFonts w:ascii="Times New Roman" w:hAnsi="Times New Roman" w:cs="Times New Roman"/>
          <w:sz w:val="28"/>
          <w:szCs w:val="28"/>
        </w:rPr>
        <w:t xml:space="preserve"> учебная игра, турнир, соревнования, сдача нормативов, учебно-тренировочные задания, методы упражнений, круговой и общей тренировки. </w:t>
      </w:r>
    </w:p>
    <w:p w:rsidR="00B768BA" w:rsidRPr="008910F1" w:rsidRDefault="00B768BA" w:rsidP="00B768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Краткое содержание: </w:t>
      </w:r>
      <w:r w:rsidRPr="008910F1">
        <w:rPr>
          <w:rFonts w:ascii="Times New Roman" w:hAnsi="Times New Roman" w:cs="Times New Roman"/>
          <w:sz w:val="28"/>
          <w:szCs w:val="28"/>
        </w:rPr>
        <w:t xml:space="preserve">занятия направлены на формирование и развитие творческих и спортивных способностей обучающихся, удовлетворение их индивидуальных потребностей в физическом, интеллектуальном и нравственном совершенствовании, формирование культуры здорового и безопасного образа жизни.  </w:t>
      </w:r>
    </w:p>
    <w:p w:rsidR="00B768BA" w:rsidRPr="008910F1" w:rsidRDefault="00B768BA" w:rsidP="00B768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8910F1">
        <w:rPr>
          <w:rFonts w:ascii="Times New Roman" w:hAnsi="Times New Roman" w:cs="Times New Roman"/>
          <w:sz w:val="28"/>
          <w:szCs w:val="28"/>
        </w:rPr>
        <w:t xml:space="preserve"> по окончанию курса обучающиеся </w:t>
      </w:r>
      <w:r w:rsidRPr="008910F1">
        <w:rPr>
          <w:rFonts w:ascii="Times New Roman" w:hAnsi="Times New Roman" w:cs="Times New Roman"/>
          <w:b/>
          <w:i/>
          <w:sz w:val="28"/>
          <w:szCs w:val="28"/>
        </w:rPr>
        <w:t>должны</w:t>
      </w:r>
      <w:r w:rsidRPr="008910F1">
        <w:rPr>
          <w:rFonts w:ascii="Times New Roman" w:hAnsi="Times New Roman" w:cs="Times New Roman"/>
          <w:sz w:val="28"/>
          <w:szCs w:val="28"/>
        </w:rPr>
        <w:t>:</w:t>
      </w:r>
    </w:p>
    <w:p w:rsidR="00B768BA" w:rsidRPr="008910F1" w:rsidRDefault="00B768BA" w:rsidP="00B768BA">
      <w:pPr>
        <w:numPr>
          <w:ilvl w:val="0"/>
          <w:numId w:val="5"/>
        </w:numPr>
        <w:tabs>
          <w:tab w:val="left" w:pos="426"/>
          <w:tab w:val="left" w:pos="358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F1">
        <w:rPr>
          <w:rFonts w:ascii="Times New Roman" w:hAnsi="Times New Roman" w:cs="Times New Roman"/>
          <w:color w:val="000000"/>
          <w:sz w:val="28"/>
          <w:szCs w:val="28"/>
        </w:rPr>
        <w:t>знать основы тактических д</w:t>
      </w:r>
      <w:r w:rsidR="001E6AB8">
        <w:rPr>
          <w:rFonts w:ascii="Times New Roman" w:hAnsi="Times New Roman" w:cs="Times New Roman"/>
          <w:color w:val="000000"/>
          <w:sz w:val="28"/>
          <w:szCs w:val="28"/>
        </w:rPr>
        <w:t xml:space="preserve">ействий и ходов игры в </w:t>
      </w:r>
      <w:r w:rsidR="00787A7C">
        <w:rPr>
          <w:rFonts w:ascii="Times New Roman" w:hAnsi="Times New Roman" w:cs="Times New Roman"/>
          <w:color w:val="000000"/>
          <w:sz w:val="28"/>
          <w:szCs w:val="28"/>
        </w:rPr>
        <w:t>баскетбол,</w:t>
      </w:r>
    </w:p>
    <w:p w:rsidR="00B768BA" w:rsidRPr="008910F1" w:rsidRDefault="00B768BA" w:rsidP="00B768BA">
      <w:pPr>
        <w:numPr>
          <w:ilvl w:val="0"/>
          <w:numId w:val="5"/>
        </w:numPr>
        <w:tabs>
          <w:tab w:val="left" w:pos="426"/>
          <w:tab w:val="left" w:pos="358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F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87A7C">
        <w:rPr>
          <w:rFonts w:ascii="Times New Roman" w:hAnsi="Times New Roman" w:cs="Times New Roman"/>
          <w:color w:val="000000"/>
          <w:sz w:val="28"/>
          <w:szCs w:val="28"/>
        </w:rPr>
        <w:t>ладеть техникой игры в баскетбол</w:t>
      </w:r>
      <w:r w:rsidRPr="008910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68BA" w:rsidRPr="008910F1" w:rsidRDefault="00B768BA" w:rsidP="00B768BA">
      <w:pPr>
        <w:numPr>
          <w:ilvl w:val="0"/>
          <w:numId w:val="5"/>
        </w:numPr>
        <w:tabs>
          <w:tab w:val="left" w:pos="426"/>
          <w:tab w:val="left" w:pos="358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F1">
        <w:rPr>
          <w:rFonts w:ascii="Times New Roman" w:hAnsi="Times New Roman" w:cs="Times New Roman"/>
          <w:color w:val="000000"/>
          <w:sz w:val="28"/>
          <w:szCs w:val="28"/>
        </w:rPr>
        <w:t>повысить уровень разносторонней физической подготовленности.</w:t>
      </w:r>
    </w:p>
    <w:p w:rsidR="003B24E4" w:rsidRPr="00787A7C" w:rsidRDefault="00B768BA" w:rsidP="00787A7C">
      <w:pPr>
        <w:numPr>
          <w:ilvl w:val="0"/>
          <w:numId w:val="5"/>
        </w:numPr>
        <w:tabs>
          <w:tab w:val="left" w:pos="426"/>
          <w:tab w:val="left" w:pos="358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F1">
        <w:rPr>
          <w:rFonts w:ascii="Times New Roman" w:hAnsi="Times New Roman" w:cs="Times New Roman"/>
          <w:color w:val="000000"/>
          <w:sz w:val="28"/>
          <w:szCs w:val="28"/>
        </w:rPr>
        <w:t>развивать волевые качества: целеустремленность, настойчивость и др.</w:t>
      </w:r>
    </w:p>
    <w:p w:rsidR="003753D0" w:rsidRPr="001E6AB8" w:rsidRDefault="003753D0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дополнительной образовательной программе  секции </w:t>
      </w:r>
      <w:r w:rsidR="00DE66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7A7C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 w:rsidR="00DE665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E6AB8" w:rsidRDefault="001E6AB8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1E6AB8" w:rsidRPr="008910F1" w:rsidRDefault="001E6AB8" w:rsidP="001E6AB8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Статус программы: </w:t>
      </w:r>
      <w:r w:rsidRPr="008910F1">
        <w:rPr>
          <w:rFonts w:ascii="Times New Roman" w:hAnsi="Times New Roman"/>
          <w:sz w:val="28"/>
          <w:szCs w:val="28"/>
        </w:rPr>
        <w:t xml:space="preserve"> авторская дополнительная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10F1">
        <w:rPr>
          <w:rFonts w:ascii="Times New Roman" w:hAnsi="Times New Roman"/>
          <w:sz w:val="28"/>
          <w:szCs w:val="28"/>
        </w:rPr>
        <w:t xml:space="preserve"> секции </w:t>
      </w:r>
      <w:r w:rsidR="00FF6030">
        <w:rPr>
          <w:rFonts w:ascii="Times New Roman" w:hAnsi="Times New Roman"/>
          <w:sz w:val="28"/>
          <w:szCs w:val="28"/>
        </w:rPr>
        <w:t>«</w:t>
      </w:r>
      <w:r w:rsidR="00787A7C">
        <w:rPr>
          <w:rFonts w:ascii="Times New Roman" w:hAnsi="Times New Roman"/>
          <w:sz w:val="28"/>
          <w:szCs w:val="28"/>
        </w:rPr>
        <w:t>Легкая атлетика</w:t>
      </w:r>
      <w:r w:rsidR="00FF6030">
        <w:rPr>
          <w:rFonts w:ascii="Times New Roman" w:hAnsi="Times New Roman"/>
          <w:sz w:val="28"/>
          <w:szCs w:val="28"/>
        </w:rPr>
        <w:t xml:space="preserve">» </w:t>
      </w:r>
      <w:r w:rsidRPr="008910F1"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учреждения </w:t>
      </w:r>
      <w:r w:rsidR="00AA635C">
        <w:rPr>
          <w:rFonts w:ascii="Times New Roman" w:eastAsia="Calibri" w:hAnsi="Times New Roman"/>
          <w:sz w:val="28"/>
          <w:szCs w:val="28"/>
        </w:rPr>
        <w:t>№ 185</w:t>
      </w:r>
      <w:r w:rsidR="00DE665D">
        <w:rPr>
          <w:rFonts w:ascii="Times New Roman" w:eastAsia="Calibri" w:hAnsi="Times New Roman"/>
          <w:sz w:val="28"/>
          <w:szCs w:val="28"/>
        </w:rPr>
        <w:t xml:space="preserve"> от 30</w:t>
      </w:r>
      <w:r w:rsidR="00AA635C">
        <w:rPr>
          <w:rFonts w:ascii="Times New Roman" w:eastAsia="Calibri" w:hAnsi="Times New Roman"/>
          <w:sz w:val="28"/>
          <w:szCs w:val="28"/>
        </w:rPr>
        <w:t>.08.2024</w:t>
      </w:r>
      <w:r w:rsidRPr="008910F1">
        <w:rPr>
          <w:rFonts w:ascii="Times New Roman" w:eastAsia="Calibri" w:hAnsi="Times New Roman"/>
          <w:sz w:val="28"/>
          <w:szCs w:val="28"/>
        </w:rPr>
        <w:t>г</w:t>
      </w:r>
      <w:r w:rsidRPr="008910F1">
        <w:rPr>
          <w:rFonts w:ascii="Times New Roman" w:hAnsi="Times New Roman" w:cs="Times New Roman"/>
          <w:sz w:val="28"/>
          <w:szCs w:val="28"/>
        </w:rPr>
        <w:t xml:space="preserve">., автора Шевченко Д.И. </w:t>
      </w:r>
    </w:p>
    <w:p w:rsidR="001E6AB8" w:rsidRPr="008910F1" w:rsidRDefault="001E6AB8" w:rsidP="001E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 </w:t>
      </w: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8910F1">
        <w:rPr>
          <w:rFonts w:ascii="Times New Roman" w:hAnsi="Times New Roman" w:cs="Times New Roman"/>
          <w:sz w:val="28"/>
          <w:szCs w:val="28"/>
        </w:rPr>
        <w:t xml:space="preserve"> физкультурно-спортивная.</w:t>
      </w:r>
    </w:p>
    <w:p w:rsidR="001E6AB8" w:rsidRPr="008910F1" w:rsidRDefault="001E6AB8" w:rsidP="001E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обучающихся:</w:t>
      </w:r>
      <w:r w:rsidRPr="008910F1">
        <w:rPr>
          <w:rFonts w:ascii="Times New Roman" w:hAnsi="Times New Roman" w:cs="Times New Roman"/>
          <w:sz w:val="28"/>
          <w:szCs w:val="28"/>
        </w:rPr>
        <w:t>7-15 лет</w:t>
      </w:r>
    </w:p>
    <w:p w:rsidR="001E6AB8" w:rsidRPr="00393C4B" w:rsidRDefault="001E6AB8" w:rsidP="00393C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3C4B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программы:</w:t>
      </w:r>
      <w:r w:rsidRPr="00393C4B">
        <w:rPr>
          <w:rFonts w:ascii="Times New Roman" w:hAnsi="Times New Roman" w:cs="Times New Roman"/>
          <w:sz w:val="28"/>
          <w:szCs w:val="28"/>
        </w:rPr>
        <w:t>1 год</w:t>
      </w:r>
    </w:p>
    <w:p w:rsidR="001E6AB8" w:rsidRPr="00393C4B" w:rsidRDefault="001E6AB8" w:rsidP="00393C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3C4B">
        <w:rPr>
          <w:i/>
          <w:sz w:val="28"/>
          <w:szCs w:val="28"/>
          <w:u w:val="single"/>
        </w:rPr>
        <w:t>Разделы программы:</w:t>
      </w:r>
      <w:r w:rsidR="00613795" w:rsidRPr="00393C4B">
        <w:rPr>
          <w:sz w:val="28"/>
          <w:szCs w:val="28"/>
        </w:rPr>
        <w:t xml:space="preserve"> «</w:t>
      </w:r>
      <w:r w:rsidRPr="00393C4B">
        <w:rPr>
          <w:color w:val="000000"/>
          <w:sz w:val="28"/>
          <w:szCs w:val="28"/>
        </w:rPr>
        <w:t>Теоретическая подготовк</w:t>
      </w:r>
      <w:r w:rsidR="00613795" w:rsidRPr="00393C4B">
        <w:rPr>
          <w:color w:val="000000"/>
          <w:sz w:val="28"/>
          <w:szCs w:val="28"/>
        </w:rPr>
        <w:t>а», «</w:t>
      </w:r>
      <w:r w:rsidRPr="00393C4B">
        <w:rPr>
          <w:bCs/>
          <w:color w:val="000000"/>
          <w:sz w:val="28"/>
          <w:szCs w:val="28"/>
        </w:rPr>
        <w:t>Общая физическая подготовка</w:t>
      </w:r>
      <w:r w:rsidR="00613795" w:rsidRPr="00393C4B">
        <w:rPr>
          <w:bCs/>
          <w:color w:val="000000"/>
          <w:sz w:val="28"/>
          <w:szCs w:val="28"/>
        </w:rPr>
        <w:t>»,</w:t>
      </w:r>
      <w:r w:rsidR="00613795" w:rsidRPr="00393C4B">
        <w:rPr>
          <w:color w:val="000000"/>
          <w:sz w:val="28"/>
          <w:szCs w:val="28"/>
        </w:rPr>
        <w:t xml:space="preserve"> «</w:t>
      </w:r>
      <w:r w:rsidRPr="00393C4B">
        <w:rPr>
          <w:bCs/>
          <w:color w:val="000000"/>
          <w:sz w:val="28"/>
          <w:szCs w:val="28"/>
        </w:rPr>
        <w:t>Специальная физическая подготовка</w:t>
      </w:r>
      <w:r w:rsidR="00613795" w:rsidRPr="00393C4B">
        <w:rPr>
          <w:color w:val="000000"/>
          <w:sz w:val="28"/>
          <w:szCs w:val="28"/>
        </w:rPr>
        <w:t>» «</w:t>
      </w:r>
      <w:r w:rsidRPr="00393C4B">
        <w:rPr>
          <w:bCs/>
          <w:color w:val="000000"/>
          <w:sz w:val="28"/>
          <w:szCs w:val="28"/>
        </w:rPr>
        <w:t>Техническая подготовка</w:t>
      </w:r>
      <w:r w:rsidR="00613795" w:rsidRPr="00393C4B">
        <w:rPr>
          <w:color w:val="000000"/>
          <w:sz w:val="28"/>
          <w:szCs w:val="28"/>
        </w:rPr>
        <w:t>» «</w:t>
      </w:r>
      <w:r w:rsidRPr="00393C4B">
        <w:rPr>
          <w:bCs/>
          <w:color w:val="000000"/>
          <w:sz w:val="28"/>
          <w:szCs w:val="28"/>
        </w:rPr>
        <w:t>Тактическая подготовка</w:t>
      </w:r>
      <w:r w:rsidR="00613795" w:rsidRPr="00393C4B">
        <w:rPr>
          <w:bCs/>
          <w:color w:val="000000"/>
          <w:sz w:val="28"/>
          <w:szCs w:val="28"/>
        </w:rPr>
        <w:t>».</w:t>
      </w:r>
    </w:p>
    <w:p w:rsidR="001E6AB8" w:rsidRPr="00393C4B" w:rsidRDefault="001E6AB8" w:rsidP="00393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C4B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</w:t>
      </w:r>
      <w:proofErr w:type="gramStart"/>
      <w:r w:rsidRPr="00393C4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93C4B" w:rsidRPr="0039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="00613795" w:rsidRPr="00393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613795" w:rsidRPr="0039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</w:t>
      </w:r>
      <w:r w:rsidR="00787A7C" w:rsidRPr="0039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легкой атлетики</w:t>
      </w:r>
      <w:r w:rsidR="00613795" w:rsidRPr="0039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6AB8" w:rsidRPr="00393C4B" w:rsidRDefault="001E6AB8" w:rsidP="00393C4B">
      <w:pPr>
        <w:pStyle w:val="a3"/>
        <w:tabs>
          <w:tab w:val="left" w:pos="426"/>
          <w:tab w:val="left" w:pos="358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3C4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</w:t>
      </w:r>
      <w:r w:rsidRPr="00393C4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93C4B" w:rsidRPr="00393C4B" w:rsidRDefault="00393C4B" w:rsidP="00393C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C4B">
        <w:rPr>
          <w:color w:val="000000"/>
          <w:sz w:val="28"/>
          <w:szCs w:val="28"/>
        </w:rPr>
        <w:t>- укрепить здоровье детей, их разностороннее физическое развитие;</w:t>
      </w:r>
    </w:p>
    <w:p w:rsidR="00393C4B" w:rsidRPr="00393C4B" w:rsidRDefault="00393C4B" w:rsidP="00393C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C4B">
        <w:rPr>
          <w:color w:val="000000"/>
          <w:sz w:val="28"/>
          <w:szCs w:val="28"/>
        </w:rPr>
        <w:t>- воспитать любовь и привычки к занятиям физи</w:t>
      </w:r>
      <w:r w:rsidRPr="00393C4B">
        <w:rPr>
          <w:color w:val="000000"/>
          <w:sz w:val="28"/>
          <w:szCs w:val="28"/>
        </w:rPr>
        <w:softHyphen/>
        <w:t>ческими упражнениями как коллективно, так и само</w:t>
      </w:r>
      <w:r w:rsidRPr="00393C4B">
        <w:rPr>
          <w:color w:val="000000"/>
          <w:sz w:val="28"/>
          <w:szCs w:val="28"/>
        </w:rPr>
        <w:softHyphen/>
        <w:t>стоятельно.;</w:t>
      </w:r>
      <w:proofErr w:type="gramStart"/>
      <w:r w:rsidRPr="00393C4B">
        <w:rPr>
          <w:color w:val="000000"/>
          <w:sz w:val="28"/>
          <w:szCs w:val="28"/>
        </w:rPr>
        <w:br/>
        <w:t>-</w:t>
      </w:r>
      <w:proofErr w:type="gramEnd"/>
      <w:r w:rsidRPr="00393C4B">
        <w:rPr>
          <w:color w:val="000000"/>
          <w:sz w:val="28"/>
          <w:szCs w:val="28"/>
        </w:rPr>
        <w:t>обучить  жизненно важным двигательным навыкам и умениям в ходьбе, беге, прыжках;</w:t>
      </w:r>
    </w:p>
    <w:p w:rsidR="00613795" w:rsidRPr="00393C4B" w:rsidRDefault="00393C4B" w:rsidP="00393C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3C4B">
        <w:rPr>
          <w:color w:val="000000"/>
          <w:sz w:val="28"/>
          <w:szCs w:val="28"/>
        </w:rPr>
        <w:t>-воспит</w:t>
      </w:r>
      <w:r w:rsidR="00613795" w:rsidRPr="00393C4B">
        <w:rPr>
          <w:color w:val="000000"/>
          <w:sz w:val="28"/>
          <w:szCs w:val="28"/>
        </w:rPr>
        <w:t>ать потребность к ведению здорового образа жизни.</w:t>
      </w:r>
    </w:p>
    <w:p w:rsidR="001E6AB8" w:rsidRPr="00613795" w:rsidRDefault="001E6AB8" w:rsidP="00393C4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3C4B">
        <w:rPr>
          <w:rFonts w:ascii="Times New Roman" w:hAnsi="Times New Roman" w:cs="Times New Roman"/>
          <w:i/>
          <w:sz w:val="28"/>
          <w:szCs w:val="28"/>
        </w:rPr>
        <w:tab/>
      </w:r>
      <w:r w:rsidRPr="00393C4B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393C4B">
        <w:rPr>
          <w:rFonts w:ascii="Times New Roman" w:hAnsi="Times New Roman" w:cs="Times New Roman"/>
          <w:sz w:val="28"/>
          <w:szCs w:val="28"/>
        </w:rPr>
        <w:t xml:space="preserve"> учебная</w:t>
      </w:r>
      <w:r w:rsidRPr="00613795">
        <w:rPr>
          <w:rFonts w:ascii="Times New Roman" w:hAnsi="Times New Roman" w:cs="Times New Roman"/>
          <w:sz w:val="28"/>
          <w:szCs w:val="28"/>
        </w:rPr>
        <w:t xml:space="preserve"> игра, турнир, соревнования, сдача нормативов, учебно-тренировочные задания, методы упражнений, круговой и общей тренировки. </w:t>
      </w:r>
    </w:p>
    <w:p w:rsidR="001E6AB8" w:rsidRPr="00393C4B" w:rsidRDefault="001E6AB8" w:rsidP="001E6A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795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Краткое содержание: </w:t>
      </w:r>
      <w:r w:rsidRPr="00613795">
        <w:rPr>
          <w:rFonts w:ascii="Times New Roman" w:hAnsi="Times New Roman"/>
          <w:sz w:val="28"/>
          <w:szCs w:val="28"/>
        </w:rPr>
        <w:t xml:space="preserve">содержание программы составляют физические упражнения и игры, освоение которых помогают детям с ОВЗ успешно адаптироваться в социуме, жить активной, нормальной жизнью, </w:t>
      </w:r>
      <w:r w:rsidRPr="00393C4B">
        <w:rPr>
          <w:rFonts w:ascii="Times New Roman" w:hAnsi="Times New Roman" w:cs="Times New Roman"/>
          <w:sz w:val="28"/>
          <w:szCs w:val="28"/>
        </w:rPr>
        <w:t xml:space="preserve">самостоятельно использовать полученные умения и навыки. </w:t>
      </w:r>
    </w:p>
    <w:p w:rsidR="001E6AB8" w:rsidRPr="00393C4B" w:rsidRDefault="001E6AB8" w:rsidP="001E6AB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C4B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393C4B">
        <w:rPr>
          <w:rFonts w:ascii="Times New Roman" w:hAnsi="Times New Roman" w:cs="Times New Roman"/>
          <w:sz w:val="28"/>
          <w:szCs w:val="28"/>
        </w:rPr>
        <w:t xml:space="preserve"> по окончанию курса обучающиеся </w:t>
      </w:r>
      <w:r w:rsidRPr="00393C4B">
        <w:rPr>
          <w:rFonts w:ascii="Times New Roman" w:hAnsi="Times New Roman" w:cs="Times New Roman"/>
          <w:b/>
          <w:i/>
          <w:sz w:val="28"/>
          <w:szCs w:val="28"/>
        </w:rPr>
        <w:t>должны</w:t>
      </w:r>
      <w:r w:rsidRPr="00393C4B">
        <w:rPr>
          <w:rFonts w:ascii="Times New Roman" w:hAnsi="Times New Roman" w:cs="Times New Roman"/>
          <w:sz w:val="28"/>
          <w:szCs w:val="28"/>
        </w:rPr>
        <w:t>:</w:t>
      </w:r>
    </w:p>
    <w:p w:rsidR="00393C4B" w:rsidRPr="00393C4B" w:rsidRDefault="00393C4B" w:rsidP="00DE665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93C4B">
        <w:rPr>
          <w:color w:val="000000"/>
          <w:sz w:val="28"/>
          <w:szCs w:val="28"/>
          <w:shd w:val="clear" w:color="auto" w:fill="FFFFFF"/>
        </w:rPr>
        <w:t>появиться желание заниматься тем или иным видом легкой атлетики;</w:t>
      </w:r>
    </w:p>
    <w:p w:rsidR="00393C4B" w:rsidRPr="00393C4B" w:rsidRDefault="00393C4B" w:rsidP="00DE665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93C4B">
        <w:rPr>
          <w:color w:val="000000"/>
          <w:sz w:val="28"/>
          <w:szCs w:val="28"/>
          <w:shd w:val="clear" w:color="auto" w:fill="FFFFFF"/>
        </w:rPr>
        <w:t>стремление овладеть основами техники бега, прыжков;</w:t>
      </w:r>
    </w:p>
    <w:p w:rsidR="00393C4B" w:rsidRPr="00393C4B" w:rsidRDefault="00393C4B" w:rsidP="00DE665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93C4B">
        <w:rPr>
          <w:color w:val="000000"/>
          <w:sz w:val="28"/>
          <w:szCs w:val="28"/>
          <w:shd w:val="clear" w:color="auto" w:fill="FFFFFF"/>
        </w:rPr>
        <w:t>повышение уровня разносторонней физической подготовленности;</w:t>
      </w:r>
    </w:p>
    <w:p w:rsidR="00393C4B" w:rsidRPr="00393C4B" w:rsidRDefault="00393C4B" w:rsidP="00DE665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93C4B">
        <w:rPr>
          <w:color w:val="000000"/>
          <w:sz w:val="28"/>
          <w:szCs w:val="28"/>
          <w:shd w:val="clear" w:color="auto" w:fill="FFFFFF"/>
        </w:rPr>
        <w:t>освоена техника бега на короткие и средние дистанции;</w:t>
      </w:r>
    </w:p>
    <w:p w:rsidR="00DE665D" w:rsidRPr="00393C4B" w:rsidRDefault="00393C4B" w:rsidP="00DE665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93C4B">
        <w:rPr>
          <w:color w:val="000000"/>
          <w:sz w:val="28"/>
          <w:szCs w:val="28"/>
          <w:shd w:val="clear" w:color="auto" w:fill="FFFFFF"/>
        </w:rPr>
        <w:t>развиты волевые качества: целеустремленность, настойчивость, решительность, смелость, самообладание.</w:t>
      </w:r>
    </w:p>
    <w:p w:rsidR="00787A7C" w:rsidRPr="00393C4B" w:rsidRDefault="00787A7C" w:rsidP="00A261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A7C" w:rsidRDefault="00787A7C" w:rsidP="00A261E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A7C" w:rsidRDefault="00787A7C" w:rsidP="00A261E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BF4" w:rsidRDefault="00A05BF4" w:rsidP="00A261E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BF4" w:rsidRDefault="00A05BF4" w:rsidP="00A261E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3C4B" w:rsidRDefault="00393C4B" w:rsidP="00A261E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6030" w:rsidRPr="008910F1" w:rsidRDefault="00A261E0" w:rsidP="00A261E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0F1">
        <w:rPr>
          <w:rFonts w:ascii="Times New Roman" w:hAnsi="Times New Roman"/>
          <w:b/>
          <w:sz w:val="28"/>
          <w:szCs w:val="28"/>
        </w:rPr>
        <w:t>Аннотация к авторской   дополнительной образовательной программе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6030">
        <w:rPr>
          <w:rFonts w:ascii="Times New Roman" w:hAnsi="Times New Roman"/>
          <w:b/>
          <w:sz w:val="28"/>
          <w:szCs w:val="28"/>
        </w:rPr>
        <w:t xml:space="preserve"> секции «Футбол»</w:t>
      </w:r>
    </w:p>
    <w:p w:rsidR="00A261E0" w:rsidRPr="008910F1" w:rsidRDefault="00A261E0" w:rsidP="00A26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Статус программы: </w:t>
      </w:r>
      <w:r w:rsidRPr="008910F1">
        <w:rPr>
          <w:rFonts w:ascii="Times New Roman" w:hAnsi="Times New Roman"/>
          <w:sz w:val="28"/>
          <w:szCs w:val="28"/>
        </w:rPr>
        <w:t>авторская дополнительная образ</w:t>
      </w:r>
      <w:r w:rsidR="00FF6030">
        <w:rPr>
          <w:rFonts w:ascii="Times New Roman" w:hAnsi="Times New Roman"/>
          <w:sz w:val="28"/>
          <w:szCs w:val="28"/>
        </w:rPr>
        <w:t>овательная программа секции  «Футбол»</w:t>
      </w:r>
      <w:r w:rsidRPr="008910F1">
        <w:rPr>
          <w:rFonts w:ascii="Times New Roman" w:hAnsi="Times New Roman" w:cs="Times New Roman"/>
          <w:sz w:val="28"/>
          <w:szCs w:val="28"/>
        </w:rPr>
        <w:t xml:space="preserve"> утверждена приказом директора учреждения </w:t>
      </w:r>
      <w:r w:rsidR="00AA635C">
        <w:rPr>
          <w:rFonts w:ascii="Times New Roman" w:eastAsia="Calibri" w:hAnsi="Times New Roman"/>
          <w:sz w:val="28"/>
          <w:szCs w:val="28"/>
        </w:rPr>
        <w:t>№ 185</w:t>
      </w:r>
      <w:r w:rsidR="00DE665D">
        <w:rPr>
          <w:rFonts w:ascii="Times New Roman" w:eastAsia="Calibri" w:hAnsi="Times New Roman"/>
          <w:sz w:val="28"/>
          <w:szCs w:val="28"/>
        </w:rPr>
        <w:t xml:space="preserve"> от 30</w:t>
      </w:r>
      <w:r w:rsidR="00AA635C">
        <w:rPr>
          <w:rFonts w:ascii="Times New Roman" w:eastAsia="Calibri" w:hAnsi="Times New Roman"/>
          <w:sz w:val="28"/>
          <w:szCs w:val="28"/>
        </w:rPr>
        <w:t>.08.2024</w:t>
      </w:r>
      <w:r w:rsidRPr="008910F1">
        <w:rPr>
          <w:rFonts w:ascii="Times New Roman" w:eastAsia="Calibri" w:hAnsi="Times New Roman"/>
          <w:sz w:val="28"/>
          <w:szCs w:val="28"/>
        </w:rPr>
        <w:t>г</w:t>
      </w:r>
      <w:r w:rsidRPr="008910F1">
        <w:rPr>
          <w:rFonts w:ascii="Times New Roman" w:hAnsi="Times New Roman" w:cs="Times New Roman"/>
          <w:sz w:val="28"/>
          <w:szCs w:val="28"/>
        </w:rPr>
        <w:t xml:space="preserve">., автора  </w:t>
      </w:r>
      <w:r>
        <w:rPr>
          <w:rFonts w:ascii="Times New Roman" w:hAnsi="Times New Roman" w:cs="Times New Roman"/>
          <w:sz w:val="28"/>
          <w:szCs w:val="28"/>
        </w:rPr>
        <w:t>Шевченко Д.И.</w:t>
      </w:r>
    </w:p>
    <w:p w:rsidR="00A261E0" w:rsidRPr="008910F1" w:rsidRDefault="00A261E0" w:rsidP="00A26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8910F1">
        <w:rPr>
          <w:rFonts w:ascii="Times New Roman" w:hAnsi="Times New Roman" w:cs="Times New Roman"/>
          <w:sz w:val="28"/>
          <w:szCs w:val="28"/>
        </w:rPr>
        <w:t xml:space="preserve"> физкультурно-спортивная.</w:t>
      </w:r>
    </w:p>
    <w:p w:rsidR="00A261E0" w:rsidRPr="008910F1" w:rsidRDefault="00A261E0" w:rsidP="00A26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обучающихся:</w:t>
      </w:r>
      <w:r w:rsidRPr="008910F1">
        <w:rPr>
          <w:rFonts w:ascii="Times New Roman" w:hAnsi="Times New Roman" w:cs="Times New Roman"/>
          <w:sz w:val="28"/>
          <w:szCs w:val="28"/>
        </w:rPr>
        <w:t>7-18 лет.</w:t>
      </w:r>
    </w:p>
    <w:p w:rsidR="00A261E0" w:rsidRPr="008910F1" w:rsidRDefault="00A261E0" w:rsidP="00A26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программы:</w:t>
      </w:r>
      <w:r w:rsidRPr="008910F1">
        <w:rPr>
          <w:rFonts w:ascii="Times New Roman" w:hAnsi="Times New Roman" w:cs="Times New Roman"/>
          <w:sz w:val="28"/>
          <w:szCs w:val="28"/>
        </w:rPr>
        <w:t>1 год.</w:t>
      </w:r>
    </w:p>
    <w:p w:rsidR="00A261E0" w:rsidRPr="008910F1" w:rsidRDefault="00A261E0" w:rsidP="00A26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программы:</w:t>
      </w:r>
      <w:r w:rsidRPr="008910F1">
        <w:rPr>
          <w:rFonts w:ascii="Times New Roman" w:hAnsi="Times New Roman" w:cs="Times New Roman"/>
          <w:sz w:val="28"/>
          <w:szCs w:val="28"/>
        </w:rPr>
        <w:t xml:space="preserve"> тактика игры в футбол, техника передвижения, техническая и тактическая подготовка, промежуточная и итоговая аттестация. </w:t>
      </w:r>
    </w:p>
    <w:p w:rsidR="00A261E0" w:rsidRPr="008910F1" w:rsidRDefault="00A261E0" w:rsidP="00A261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программы: </w:t>
      </w:r>
      <w:r w:rsidRPr="008910F1">
        <w:rPr>
          <w:rFonts w:ascii="Times New Roman" w:hAnsi="Times New Roman"/>
          <w:sz w:val="28"/>
          <w:szCs w:val="28"/>
        </w:rPr>
        <w:t>последовательное и постепенное расширение теоретических знаний, практических умений и навыков игры в футбол.</w:t>
      </w:r>
    </w:p>
    <w:p w:rsidR="00A261E0" w:rsidRPr="008910F1" w:rsidRDefault="00A261E0" w:rsidP="00A261E0">
      <w:pPr>
        <w:pStyle w:val="a3"/>
        <w:tabs>
          <w:tab w:val="left" w:pos="426"/>
          <w:tab w:val="left" w:pos="358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A261E0" w:rsidRPr="008910F1" w:rsidRDefault="00A261E0" w:rsidP="00A261E0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укрепление здоровья;</w:t>
      </w:r>
    </w:p>
    <w:p w:rsidR="00A261E0" w:rsidRPr="008910F1" w:rsidRDefault="00A261E0" w:rsidP="00A261E0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 xml:space="preserve"> привитие интереса к систематическим занятиям футболом;</w:t>
      </w:r>
    </w:p>
    <w:p w:rsidR="00A261E0" w:rsidRPr="008910F1" w:rsidRDefault="00A261E0" w:rsidP="00A261E0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 xml:space="preserve">обеспечение всесторонней физической подготовки, </w:t>
      </w:r>
    </w:p>
    <w:p w:rsidR="00A261E0" w:rsidRPr="008910F1" w:rsidRDefault="00A261E0" w:rsidP="00A261E0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развитие силовых, скоростных, скоростно-силовых качеств, координации движений;</w:t>
      </w:r>
    </w:p>
    <w:p w:rsidR="00A261E0" w:rsidRPr="008910F1" w:rsidRDefault="00A261E0" w:rsidP="00A261E0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овладение основным арсеналом технических и тактических приемов игры;</w:t>
      </w:r>
    </w:p>
    <w:p w:rsidR="00A261E0" w:rsidRPr="008910F1" w:rsidRDefault="00A261E0" w:rsidP="00A261E0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приобретение опыта участия в соревнованиях;</w:t>
      </w:r>
    </w:p>
    <w:p w:rsidR="00A261E0" w:rsidRPr="008910F1" w:rsidRDefault="00A261E0" w:rsidP="00A261E0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совершенствование навыков самостоятельных занятий.</w:t>
      </w:r>
    </w:p>
    <w:p w:rsidR="00A261E0" w:rsidRPr="008910F1" w:rsidRDefault="00A261E0" w:rsidP="00A261E0">
      <w:pPr>
        <w:tabs>
          <w:tab w:val="left" w:pos="426"/>
          <w:tab w:val="left" w:pos="993"/>
          <w:tab w:val="left" w:pos="358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</w:p>
    <w:p w:rsidR="00A261E0" w:rsidRPr="008910F1" w:rsidRDefault="00A261E0" w:rsidP="00A261E0">
      <w:pPr>
        <w:tabs>
          <w:tab w:val="left" w:pos="426"/>
          <w:tab w:val="left" w:pos="993"/>
          <w:tab w:val="left" w:pos="358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• проведение анализа (разбор) результатов участия в соревнованиях;</w:t>
      </w:r>
    </w:p>
    <w:p w:rsidR="00A261E0" w:rsidRPr="008910F1" w:rsidRDefault="00A261E0" w:rsidP="00A261E0">
      <w:pPr>
        <w:tabs>
          <w:tab w:val="left" w:pos="426"/>
          <w:tab w:val="left" w:pos="993"/>
          <w:tab w:val="left" w:pos="358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• инструкторско-методические занятия и открытые занятия;</w:t>
      </w:r>
    </w:p>
    <w:p w:rsidR="00A261E0" w:rsidRPr="008910F1" w:rsidRDefault="00A261E0" w:rsidP="00A261E0">
      <w:pPr>
        <w:tabs>
          <w:tab w:val="left" w:pos="426"/>
          <w:tab w:val="left" w:pos="993"/>
          <w:tab w:val="left" w:pos="358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•тренировочные занятия, направленные на выработку физических качеств, изучение и отработку техники и тактики игры в футбол;</w:t>
      </w:r>
    </w:p>
    <w:p w:rsidR="00A261E0" w:rsidRPr="008910F1" w:rsidRDefault="00A261E0" w:rsidP="00A261E0">
      <w:pPr>
        <w:tabs>
          <w:tab w:val="left" w:pos="426"/>
          <w:tab w:val="left" w:pos="993"/>
          <w:tab w:val="left" w:pos="358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• подготовка и участие в соревнованиях.</w:t>
      </w:r>
    </w:p>
    <w:p w:rsidR="00A261E0" w:rsidRPr="008910F1" w:rsidRDefault="00A261E0" w:rsidP="00A261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Краткое содержание: </w:t>
      </w:r>
      <w:r w:rsidRPr="008910F1">
        <w:rPr>
          <w:rFonts w:ascii="Times New Roman" w:hAnsi="Times New Roman"/>
          <w:sz w:val="28"/>
          <w:szCs w:val="28"/>
        </w:rPr>
        <w:t>занятия</w:t>
      </w:r>
      <w:r w:rsidRPr="008910F1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Pr="008910F1">
        <w:rPr>
          <w:rFonts w:ascii="Times New Roman" w:hAnsi="Times New Roman"/>
          <w:sz w:val="28"/>
          <w:szCs w:val="28"/>
        </w:rPr>
        <w:t>на приобретение знаний и практических умений по футболу. Занятия по футболу призваны способствовать формированию спортивной подготовки, здорового образа жизни, органы чувств развивают умение наблюдать, анализировать.</w:t>
      </w:r>
    </w:p>
    <w:p w:rsidR="00A261E0" w:rsidRPr="008910F1" w:rsidRDefault="00A261E0" w:rsidP="00A261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8910F1">
        <w:rPr>
          <w:rFonts w:ascii="Times New Roman" w:hAnsi="Times New Roman" w:cs="Times New Roman"/>
          <w:sz w:val="28"/>
          <w:szCs w:val="28"/>
        </w:rPr>
        <w:t xml:space="preserve"> по окончанию курса обучающиеся </w:t>
      </w:r>
      <w:r w:rsidRPr="008910F1">
        <w:rPr>
          <w:rFonts w:ascii="Times New Roman" w:hAnsi="Times New Roman" w:cs="Times New Roman"/>
          <w:b/>
          <w:i/>
          <w:sz w:val="28"/>
          <w:szCs w:val="28"/>
        </w:rPr>
        <w:t>должны</w:t>
      </w:r>
      <w:r w:rsidRPr="008910F1">
        <w:rPr>
          <w:rFonts w:ascii="Times New Roman" w:hAnsi="Times New Roman" w:cs="Times New Roman"/>
          <w:sz w:val="28"/>
          <w:szCs w:val="28"/>
        </w:rPr>
        <w:t>:</w:t>
      </w:r>
    </w:p>
    <w:p w:rsidR="00A261E0" w:rsidRPr="008910F1" w:rsidRDefault="00A261E0" w:rsidP="00A261E0">
      <w:pPr>
        <w:numPr>
          <w:ilvl w:val="0"/>
          <w:numId w:val="5"/>
        </w:numPr>
        <w:tabs>
          <w:tab w:val="left" w:pos="567"/>
          <w:tab w:val="left" w:pos="3583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10F1">
        <w:rPr>
          <w:rFonts w:ascii="Times New Roman" w:eastAsia="Times New Roman" w:hAnsi="Times New Roman"/>
          <w:color w:val="000000"/>
          <w:sz w:val="28"/>
          <w:szCs w:val="28"/>
        </w:rPr>
        <w:t xml:space="preserve">знать об основах самостоятельного освоения двигательных действий и развития физических качеств, коррекции осанки и телосложения, </w:t>
      </w:r>
      <w:r w:rsidRPr="008910F1">
        <w:rPr>
          <w:rFonts w:ascii="Times New Roman" w:hAnsi="Times New Roman"/>
          <w:sz w:val="28"/>
          <w:szCs w:val="28"/>
        </w:rPr>
        <w:t xml:space="preserve">овладеть </w:t>
      </w:r>
      <w:r w:rsidRPr="008910F1">
        <w:rPr>
          <w:rFonts w:ascii="Times New Roman" w:eastAsia="Times New Roman" w:hAnsi="Times New Roman"/>
          <w:color w:val="000000"/>
          <w:sz w:val="28"/>
          <w:szCs w:val="28"/>
        </w:rPr>
        <w:t xml:space="preserve"> практическими умениями в организации и проведении самостоятельных форм занятий физической культурой и спортом;</w:t>
      </w:r>
    </w:p>
    <w:p w:rsidR="00A261E0" w:rsidRPr="008910F1" w:rsidRDefault="00A261E0" w:rsidP="00A261E0">
      <w:pPr>
        <w:numPr>
          <w:ilvl w:val="0"/>
          <w:numId w:val="5"/>
        </w:numPr>
        <w:tabs>
          <w:tab w:val="left" w:pos="567"/>
          <w:tab w:val="left" w:pos="358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знать основы тактических действий и ходов футбола;</w:t>
      </w:r>
    </w:p>
    <w:p w:rsidR="00A261E0" w:rsidRPr="008910F1" w:rsidRDefault="00A261E0" w:rsidP="00A261E0">
      <w:pPr>
        <w:numPr>
          <w:ilvl w:val="0"/>
          <w:numId w:val="5"/>
        </w:numPr>
        <w:tabs>
          <w:tab w:val="left" w:pos="567"/>
          <w:tab w:val="left" w:pos="358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овладеть техникой игры в футбол;</w:t>
      </w:r>
    </w:p>
    <w:p w:rsidR="00A261E0" w:rsidRPr="008910F1" w:rsidRDefault="00A261E0" w:rsidP="00A261E0">
      <w:pPr>
        <w:numPr>
          <w:ilvl w:val="0"/>
          <w:numId w:val="5"/>
        </w:numPr>
        <w:tabs>
          <w:tab w:val="left" w:pos="567"/>
          <w:tab w:val="left" w:pos="358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повысить уровень разносторонней физической подготовленности;</w:t>
      </w:r>
    </w:p>
    <w:p w:rsidR="00A261E0" w:rsidRPr="008910F1" w:rsidRDefault="00A261E0" w:rsidP="00A261E0">
      <w:pPr>
        <w:numPr>
          <w:ilvl w:val="0"/>
          <w:numId w:val="5"/>
        </w:numPr>
        <w:tabs>
          <w:tab w:val="left" w:pos="567"/>
          <w:tab w:val="left" w:pos="358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развивать волевые качества: целеустремленность, настойчивость и др.;</w:t>
      </w:r>
    </w:p>
    <w:p w:rsidR="00A261E0" w:rsidRPr="008910F1" w:rsidRDefault="00A261E0" w:rsidP="00A261E0">
      <w:pPr>
        <w:numPr>
          <w:ilvl w:val="0"/>
          <w:numId w:val="5"/>
        </w:numPr>
        <w:tabs>
          <w:tab w:val="left" w:pos="567"/>
          <w:tab w:val="left" w:pos="358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910F1">
        <w:rPr>
          <w:rFonts w:ascii="Times New Roman" w:hAnsi="Times New Roman"/>
          <w:sz w:val="28"/>
          <w:szCs w:val="28"/>
        </w:rPr>
        <w:t>расширить знания по вопросам правил соревнований;</w:t>
      </w:r>
    </w:p>
    <w:p w:rsidR="003753D0" w:rsidRDefault="00A261E0" w:rsidP="00DE665D">
      <w:pPr>
        <w:numPr>
          <w:ilvl w:val="0"/>
          <w:numId w:val="5"/>
        </w:numPr>
        <w:tabs>
          <w:tab w:val="left" w:pos="567"/>
          <w:tab w:val="left" w:pos="3583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10F1">
        <w:rPr>
          <w:rFonts w:ascii="Times New Roman" w:eastAsia="Times New Roman" w:hAnsi="Times New Roman"/>
          <w:color w:val="000000"/>
          <w:sz w:val="28"/>
          <w:szCs w:val="28"/>
        </w:rPr>
        <w:t>сформировать навыки и умения использовать физическую культуру как средство воспитания и формирование ЗОЖ.</w:t>
      </w:r>
    </w:p>
    <w:p w:rsidR="00A05BF4" w:rsidRPr="00DE665D" w:rsidRDefault="00A05BF4" w:rsidP="00A05BF4">
      <w:pPr>
        <w:tabs>
          <w:tab w:val="left" w:pos="567"/>
          <w:tab w:val="left" w:pos="3583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F6030" w:rsidRDefault="00DE665D" w:rsidP="00DE665D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5D">
        <w:rPr>
          <w:rFonts w:ascii="Times New Roman" w:hAnsi="Times New Roman" w:cs="Times New Roman"/>
          <w:b/>
          <w:sz w:val="28"/>
          <w:szCs w:val="28"/>
        </w:rPr>
        <w:t>Аннотация к дополнительной образовательной программе  секции «Волейбол»</w:t>
      </w:r>
    </w:p>
    <w:p w:rsidR="00DE665D" w:rsidRPr="00DE665D" w:rsidRDefault="00DE665D" w:rsidP="00DE665D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E6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65D" w:rsidRPr="008910F1" w:rsidRDefault="00DE665D" w:rsidP="00DE665D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Статус программы: </w:t>
      </w:r>
      <w:r w:rsidRPr="008910F1">
        <w:rPr>
          <w:rFonts w:ascii="Times New Roman" w:hAnsi="Times New Roman"/>
          <w:sz w:val="28"/>
          <w:szCs w:val="28"/>
        </w:rPr>
        <w:t xml:space="preserve"> авторская дополнительная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 </w:t>
      </w:r>
      <w:r w:rsidR="00FF6030">
        <w:rPr>
          <w:rFonts w:ascii="Times New Roman" w:hAnsi="Times New Roman"/>
          <w:sz w:val="28"/>
          <w:szCs w:val="28"/>
        </w:rPr>
        <w:t xml:space="preserve"> секции </w:t>
      </w:r>
      <w:r>
        <w:rPr>
          <w:rFonts w:ascii="Times New Roman" w:hAnsi="Times New Roman" w:cs="Times New Roman"/>
          <w:sz w:val="28"/>
          <w:szCs w:val="28"/>
        </w:rPr>
        <w:t xml:space="preserve"> «Волейбол»  </w:t>
      </w:r>
      <w:r w:rsidRPr="008910F1"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учреждения </w:t>
      </w:r>
      <w:r w:rsidR="00AA635C">
        <w:rPr>
          <w:rFonts w:ascii="Times New Roman" w:eastAsia="Calibri" w:hAnsi="Times New Roman"/>
          <w:sz w:val="28"/>
          <w:szCs w:val="28"/>
        </w:rPr>
        <w:t>№ 185 от 30.08.2024</w:t>
      </w:r>
      <w:r w:rsidRPr="008910F1">
        <w:rPr>
          <w:rFonts w:ascii="Times New Roman" w:eastAsia="Calibri" w:hAnsi="Times New Roman"/>
          <w:sz w:val="28"/>
          <w:szCs w:val="28"/>
        </w:rPr>
        <w:t>г</w:t>
      </w:r>
      <w:r w:rsidRPr="008910F1">
        <w:rPr>
          <w:rFonts w:ascii="Times New Roman" w:hAnsi="Times New Roman" w:cs="Times New Roman"/>
          <w:sz w:val="28"/>
          <w:szCs w:val="28"/>
        </w:rPr>
        <w:t xml:space="preserve">., автора Шевченко Д.И. </w:t>
      </w:r>
    </w:p>
    <w:p w:rsidR="00DE665D" w:rsidRPr="008910F1" w:rsidRDefault="00DE665D" w:rsidP="00DE66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 </w:t>
      </w: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8910F1">
        <w:rPr>
          <w:rFonts w:ascii="Times New Roman" w:hAnsi="Times New Roman" w:cs="Times New Roman"/>
          <w:sz w:val="28"/>
          <w:szCs w:val="28"/>
        </w:rPr>
        <w:t xml:space="preserve"> физкультурно-спортивная.</w:t>
      </w:r>
    </w:p>
    <w:p w:rsidR="00DE665D" w:rsidRPr="008910F1" w:rsidRDefault="00DE665D" w:rsidP="00DE66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обучающихся:</w:t>
      </w:r>
      <w:r w:rsidRPr="008910F1">
        <w:rPr>
          <w:rFonts w:ascii="Times New Roman" w:hAnsi="Times New Roman" w:cs="Times New Roman"/>
          <w:sz w:val="28"/>
          <w:szCs w:val="28"/>
        </w:rPr>
        <w:t>7-15 лет</w:t>
      </w:r>
    </w:p>
    <w:p w:rsidR="00DE665D" w:rsidRPr="008910F1" w:rsidRDefault="00DE665D" w:rsidP="00DE66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программы:</w:t>
      </w:r>
      <w:r w:rsidRPr="008910F1">
        <w:rPr>
          <w:rFonts w:ascii="Times New Roman" w:hAnsi="Times New Roman" w:cs="Times New Roman"/>
          <w:sz w:val="28"/>
          <w:szCs w:val="28"/>
        </w:rPr>
        <w:t>1 год</w:t>
      </w:r>
    </w:p>
    <w:p w:rsidR="00DE665D" w:rsidRPr="00613795" w:rsidRDefault="00DE665D" w:rsidP="00DE665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13795">
        <w:rPr>
          <w:i/>
          <w:sz w:val="28"/>
          <w:szCs w:val="28"/>
          <w:u w:val="single"/>
        </w:rPr>
        <w:t>Разделы программы:</w:t>
      </w:r>
      <w:r w:rsidRPr="00613795">
        <w:rPr>
          <w:sz w:val="28"/>
          <w:szCs w:val="28"/>
        </w:rPr>
        <w:t xml:space="preserve"> «</w:t>
      </w:r>
      <w:r w:rsidRPr="00613795">
        <w:rPr>
          <w:color w:val="000000"/>
          <w:sz w:val="28"/>
          <w:szCs w:val="28"/>
        </w:rPr>
        <w:t>Теоретическая подготовка», «</w:t>
      </w:r>
      <w:r w:rsidRPr="00613795">
        <w:rPr>
          <w:bCs/>
          <w:color w:val="000000"/>
          <w:sz w:val="28"/>
          <w:szCs w:val="28"/>
        </w:rPr>
        <w:t>Общая физическая подготовка»,</w:t>
      </w:r>
      <w:r w:rsidRPr="00613795">
        <w:rPr>
          <w:color w:val="000000"/>
          <w:sz w:val="28"/>
          <w:szCs w:val="28"/>
        </w:rPr>
        <w:t xml:space="preserve"> «</w:t>
      </w:r>
      <w:r w:rsidRPr="00613795">
        <w:rPr>
          <w:bCs/>
          <w:color w:val="000000"/>
          <w:sz w:val="28"/>
          <w:szCs w:val="28"/>
        </w:rPr>
        <w:t>Специальная физическая подготовка</w:t>
      </w:r>
      <w:r w:rsidRPr="00613795">
        <w:rPr>
          <w:color w:val="000000"/>
          <w:sz w:val="28"/>
          <w:szCs w:val="28"/>
        </w:rPr>
        <w:t>» «</w:t>
      </w:r>
      <w:r w:rsidRPr="00613795">
        <w:rPr>
          <w:bCs/>
          <w:color w:val="000000"/>
          <w:sz w:val="28"/>
          <w:szCs w:val="28"/>
        </w:rPr>
        <w:t>Техническая подготовка</w:t>
      </w:r>
      <w:r w:rsidRPr="00613795">
        <w:rPr>
          <w:color w:val="000000"/>
          <w:sz w:val="28"/>
          <w:szCs w:val="28"/>
        </w:rPr>
        <w:t>» «</w:t>
      </w:r>
      <w:r w:rsidRPr="00613795">
        <w:rPr>
          <w:bCs/>
          <w:color w:val="000000"/>
          <w:sz w:val="28"/>
          <w:szCs w:val="28"/>
        </w:rPr>
        <w:t>Тактическая подготовка».</w:t>
      </w:r>
    </w:p>
    <w:p w:rsidR="00DE665D" w:rsidRPr="00613795" w:rsidRDefault="00DE665D" w:rsidP="00DE6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795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программы:</w:t>
      </w:r>
      <w:r w:rsidRPr="00613795">
        <w:rPr>
          <w:rFonts w:ascii="Times New Roman" w:hAnsi="Times New Roman" w:cs="Times New Roman"/>
          <w:sz w:val="28"/>
          <w:szCs w:val="28"/>
        </w:rPr>
        <w:t xml:space="preserve"> </w:t>
      </w:r>
      <w:r w:rsidRPr="006137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613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:rsidR="00DE665D" w:rsidRPr="00613795" w:rsidRDefault="00DE665D" w:rsidP="00DE665D">
      <w:pPr>
        <w:pStyle w:val="a3"/>
        <w:tabs>
          <w:tab w:val="left" w:pos="426"/>
          <w:tab w:val="left" w:pos="358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1379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</w:t>
      </w:r>
      <w:r w:rsidRPr="00613795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DE665D" w:rsidRPr="00613795" w:rsidRDefault="00DE665D" w:rsidP="00DE665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13795">
        <w:rPr>
          <w:color w:val="000000"/>
          <w:sz w:val="28"/>
          <w:szCs w:val="28"/>
        </w:rPr>
        <w:t>- обучить техническим приёмам и правилам игры;</w:t>
      </w:r>
    </w:p>
    <w:p w:rsidR="00DE665D" w:rsidRPr="00613795" w:rsidRDefault="00DE665D" w:rsidP="00DE665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13795">
        <w:rPr>
          <w:color w:val="000000"/>
          <w:sz w:val="28"/>
          <w:szCs w:val="28"/>
        </w:rPr>
        <w:t>- обучить тактическим действиям;</w:t>
      </w:r>
    </w:p>
    <w:p w:rsidR="00DE665D" w:rsidRPr="00613795" w:rsidRDefault="00DE665D" w:rsidP="00DE665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13795">
        <w:rPr>
          <w:color w:val="000000"/>
          <w:sz w:val="28"/>
          <w:szCs w:val="28"/>
        </w:rPr>
        <w:t>- обучить овладение навыками регулирования психического состояния.</w:t>
      </w:r>
    </w:p>
    <w:p w:rsidR="00DE665D" w:rsidRPr="00613795" w:rsidRDefault="00DE665D" w:rsidP="00DE665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13795">
        <w:rPr>
          <w:color w:val="000000"/>
          <w:sz w:val="28"/>
          <w:szCs w:val="28"/>
        </w:rPr>
        <w:t>воспитывать чувство ответственности, дисциплинированности, взаимопомощи;</w:t>
      </w:r>
    </w:p>
    <w:p w:rsidR="00DE665D" w:rsidRPr="00613795" w:rsidRDefault="00DE665D" w:rsidP="00DE665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13795">
        <w:rPr>
          <w:color w:val="000000"/>
          <w:sz w:val="28"/>
          <w:szCs w:val="28"/>
        </w:rPr>
        <w:t>-воспитывать потребность к ведению здорового образа жизни.</w:t>
      </w:r>
    </w:p>
    <w:p w:rsidR="00DE665D" w:rsidRPr="00613795" w:rsidRDefault="00DE665D" w:rsidP="00DE665D">
      <w:pPr>
        <w:tabs>
          <w:tab w:val="left" w:pos="426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3795">
        <w:rPr>
          <w:rFonts w:ascii="Times New Roman" w:hAnsi="Times New Roman" w:cs="Times New Roman"/>
          <w:i/>
          <w:sz w:val="28"/>
          <w:szCs w:val="28"/>
        </w:rPr>
        <w:tab/>
      </w:r>
      <w:r w:rsidRPr="00613795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613795">
        <w:rPr>
          <w:rFonts w:ascii="Times New Roman" w:hAnsi="Times New Roman" w:cs="Times New Roman"/>
          <w:sz w:val="28"/>
          <w:szCs w:val="28"/>
        </w:rPr>
        <w:t xml:space="preserve"> учебная игра, турнир, соревнования, сдача нормативов, учебно-тренировочные задания, методы упражнений, круговой и общей тренировки. </w:t>
      </w:r>
    </w:p>
    <w:p w:rsidR="00DE665D" w:rsidRPr="00613795" w:rsidRDefault="00DE665D" w:rsidP="00DE6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795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Краткое содержание: </w:t>
      </w:r>
      <w:r w:rsidRPr="00613795">
        <w:rPr>
          <w:rFonts w:ascii="Times New Roman" w:hAnsi="Times New Roman"/>
          <w:sz w:val="28"/>
          <w:szCs w:val="28"/>
        </w:rPr>
        <w:t xml:space="preserve">содержание программы составляют физические упражнения и игры, самостоятельно использовать полученные умения и навыки. </w:t>
      </w:r>
    </w:p>
    <w:p w:rsidR="00DE665D" w:rsidRPr="00613795" w:rsidRDefault="00DE665D" w:rsidP="00DE66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3795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613795">
        <w:rPr>
          <w:rFonts w:ascii="Times New Roman" w:hAnsi="Times New Roman" w:cs="Times New Roman"/>
          <w:sz w:val="28"/>
          <w:szCs w:val="28"/>
        </w:rPr>
        <w:t xml:space="preserve"> по окончанию курса обучающиеся </w:t>
      </w:r>
      <w:r w:rsidRPr="00613795">
        <w:rPr>
          <w:rFonts w:ascii="Times New Roman" w:hAnsi="Times New Roman" w:cs="Times New Roman"/>
          <w:b/>
          <w:i/>
          <w:sz w:val="28"/>
          <w:szCs w:val="28"/>
        </w:rPr>
        <w:t>должны</w:t>
      </w:r>
      <w:r w:rsidRPr="00613795">
        <w:rPr>
          <w:rFonts w:ascii="Times New Roman" w:hAnsi="Times New Roman" w:cs="Times New Roman"/>
          <w:sz w:val="28"/>
          <w:szCs w:val="28"/>
        </w:rPr>
        <w:t>:</w:t>
      </w:r>
    </w:p>
    <w:p w:rsidR="00DE665D" w:rsidRPr="00613795" w:rsidRDefault="00DE665D" w:rsidP="00DE66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игры в </w:t>
      </w:r>
      <w:r w:rsidRPr="00613795">
        <w:rPr>
          <w:color w:val="000000"/>
          <w:sz w:val="28"/>
          <w:szCs w:val="28"/>
        </w:rPr>
        <w:t>волейбол;</w:t>
      </w:r>
    </w:p>
    <w:p w:rsidR="00DE665D" w:rsidRPr="00613795" w:rsidRDefault="00DE665D" w:rsidP="00DE66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613795">
        <w:rPr>
          <w:color w:val="000000"/>
          <w:sz w:val="28"/>
          <w:szCs w:val="28"/>
        </w:rPr>
        <w:t>правила охраны труда и поведения на занятиях и в повседневной жизни;</w:t>
      </w:r>
    </w:p>
    <w:p w:rsidR="00DE665D" w:rsidRPr="00613795" w:rsidRDefault="00DE665D" w:rsidP="00DE66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613795">
        <w:rPr>
          <w:color w:val="000000"/>
          <w:sz w:val="28"/>
          <w:szCs w:val="28"/>
        </w:rPr>
        <w:t>правила проведения соревнований;</w:t>
      </w:r>
    </w:p>
    <w:p w:rsidR="00DE665D" w:rsidRPr="00613795" w:rsidRDefault="00DE665D" w:rsidP="00DE665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овладеют основами техники </w:t>
      </w:r>
      <w:r w:rsidRPr="00613795">
        <w:rPr>
          <w:color w:val="000000"/>
          <w:sz w:val="28"/>
          <w:szCs w:val="28"/>
        </w:rPr>
        <w:t>волейбола;</w:t>
      </w:r>
    </w:p>
    <w:p w:rsidR="00DE665D" w:rsidRPr="00613795" w:rsidRDefault="00DE665D" w:rsidP="00DE665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613795">
        <w:rPr>
          <w:color w:val="000000"/>
          <w:sz w:val="28"/>
          <w:szCs w:val="28"/>
        </w:rPr>
        <w:t>улучшат координацию движений, быстроту реакции и ловкость;</w:t>
      </w:r>
    </w:p>
    <w:p w:rsidR="00DE665D" w:rsidRDefault="00DE665D" w:rsidP="00DE665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</w:t>
      </w:r>
      <w:r w:rsidRPr="00613795">
        <w:rPr>
          <w:color w:val="000000"/>
          <w:sz w:val="28"/>
          <w:szCs w:val="28"/>
        </w:rPr>
        <w:t>тся адаптивные возможности организма - противостояние условиям внеш</w:t>
      </w:r>
      <w:r>
        <w:rPr>
          <w:color w:val="000000"/>
          <w:sz w:val="28"/>
          <w:szCs w:val="28"/>
        </w:rPr>
        <w:t>ней среды стрессового характера.</w:t>
      </w:r>
    </w:p>
    <w:p w:rsidR="003753D0" w:rsidRDefault="003753D0" w:rsidP="003753D0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53D0" w:rsidRDefault="003753D0" w:rsidP="003753D0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53D0" w:rsidRDefault="003753D0" w:rsidP="003753D0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E665D" w:rsidRDefault="00DE665D" w:rsidP="003753D0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05BF4" w:rsidRPr="003753D0" w:rsidRDefault="00A05BF4" w:rsidP="003753D0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53D0" w:rsidRDefault="003753D0" w:rsidP="003753D0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74AA">
        <w:rPr>
          <w:rFonts w:ascii="Times New Roman" w:hAnsi="Times New Roman"/>
          <w:b/>
          <w:sz w:val="28"/>
          <w:szCs w:val="28"/>
        </w:rPr>
        <w:t>Аннотация к</w:t>
      </w:r>
      <w:r>
        <w:rPr>
          <w:rFonts w:ascii="Times New Roman" w:hAnsi="Times New Roman"/>
          <w:b/>
          <w:sz w:val="28"/>
          <w:szCs w:val="28"/>
        </w:rPr>
        <w:t xml:space="preserve"> авторской</w:t>
      </w:r>
      <w:r w:rsidRPr="001174AA">
        <w:rPr>
          <w:rFonts w:ascii="Times New Roman" w:hAnsi="Times New Roman"/>
          <w:b/>
          <w:sz w:val="28"/>
          <w:szCs w:val="28"/>
        </w:rPr>
        <w:t xml:space="preserve">  дополнительной образовательной программе </w:t>
      </w:r>
      <w:r w:rsidR="00FF6030">
        <w:rPr>
          <w:rFonts w:ascii="Times New Roman" w:hAnsi="Times New Roman"/>
          <w:b/>
          <w:sz w:val="28"/>
          <w:szCs w:val="28"/>
        </w:rPr>
        <w:t>секции «Общая физическая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6030">
        <w:rPr>
          <w:rFonts w:ascii="Times New Roman" w:hAnsi="Times New Roman"/>
          <w:b/>
          <w:sz w:val="28"/>
          <w:szCs w:val="28"/>
        </w:rPr>
        <w:t>подготовка»</w:t>
      </w:r>
    </w:p>
    <w:p w:rsidR="00FF6030" w:rsidRPr="00EC0886" w:rsidRDefault="00FF6030" w:rsidP="003753D0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53D0" w:rsidRDefault="003753D0" w:rsidP="003753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4C4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Статус программы: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авторская </w:t>
      </w:r>
      <w:r w:rsidRPr="003904B8"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секции </w:t>
      </w:r>
      <w:r w:rsidR="00FF6030" w:rsidRPr="00FF6030">
        <w:rPr>
          <w:rFonts w:ascii="Times New Roman" w:hAnsi="Times New Roman"/>
          <w:sz w:val="28"/>
          <w:szCs w:val="28"/>
        </w:rPr>
        <w:t>«Общая физическая подготовка»</w:t>
      </w:r>
      <w:r w:rsidR="00FF6030">
        <w:rPr>
          <w:rFonts w:ascii="Times New Roman" w:hAnsi="Times New Roman"/>
          <w:sz w:val="28"/>
          <w:szCs w:val="28"/>
        </w:rPr>
        <w:t xml:space="preserve"> </w:t>
      </w:r>
      <w:r w:rsidRPr="00AB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утверждена пр</w:t>
      </w:r>
      <w:r w:rsidR="00AA635C">
        <w:rPr>
          <w:rFonts w:ascii="Times New Roman" w:hAnsi="Times New Roman" w:cs="Times New Roman"/>
          <w:sz w:val="28"/>
          <w:szCs w:val="28"/>
        </w:rPr>
        <w:t>иказом директора учреждения №185 от 30.08.2024</w:t>
      </w:r>
      <w:r>
        <w:rPr>
          <w:rFonts w:ascii="Times New Roman" w:hAnsi="Times New Roman" w:cs="Times New Roman"/>
          <w:sz w:val="28"/>
          <w:szCs w:val="28"/>
        </w:rPr>
        <w:t xml:space="preserve"> г., автора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3753D0" w:rsidRDefault="003753D0" w:rsidP="003753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4D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физкультурно-спортивная.</w:t>
      </w:r>
    </w:p>
    <w:p w:rsidR="003753D0" w:rsidRDefault="003753D0" w:rsidP="003753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4C4D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>7-15 лет</w:t>
      </w:r>
    </w:p>
    <w:p w:rsidR="003753D0" w:rsidRDefault="003753D0" w:rsidP="003753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4C4D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D5449">
        <w:rPr>
          <w:rFonts w:ascii="Times New Roman" w:hAnsi="Times New Roman" w:cs="Times New Roman"/>
          <w:sz w:val="28"/>
          <w:szCs w:val="28"/>
        </w:rPr>
        <w:t>год</w:t>
      </w:r>
    </w:p>
    <w:p w:rsidR="003753D0" w:rsidRDefault="003753D0" w:rsidP="003753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E4C4D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2EB">
        <w:rPr>
          <w:rFonts w:ascii="Times New Roman" w:hAnsi="Times New Roman" w:cs="Times New Roman"/>
          <w:sz w:val="28"/>
          <w:szCs w:val="28"/>
        </w:rPr>
        <w:t xml:space="preserve">шашки, </w:t>
      </w:r>
      <w:r w:rsidRPr="00D20D03">
        <w:rPr>
          <w:rFonts w:ascii="Times New Roman" w:hAnsi="Times New Roman" w:cs="Times New Roman"/>
          <w:sz w:val="28"/>
          <w:szCs w:val="28"/>
        </w:rPr>
        <w:t xml:space="preserve">шахматы, </w:t>
      </w:r>
      <w:r w:rsidRPr="00F122EB">
        <w:rPr>
          <w:rFonts w:ascii="Times New Roman" w:hAnsi="Times New Roman" w:cs="Times New Roman"/>
          <w:sz w:val="28"/>
          <w:szCs w:val="28"/>
        </w:rPr>
        <w:t>волейбол, баскетбол, легкая атлетика, футбол, настольный теннис,</w:t>
      </w:r>
      <w:r>
        <w:rPr>
          <w:rFonts w:ascii="Times New Roman" w:hAnsi="Times New Roman" w:cs="Times New Roman"/>
          <w:sz w:val="28"/>
          <w:szCs w:val="28"/>
        </w:rPr>
        <w:t xml:space="preserve"> итоговая аттестация. </w:t>
      </w:r>
      <w:proofErr w:type="gramEnd"/>
    </w:p>
    <w:p w:rsidR="003753D0" w:rsidRDefault="003753D0" w:rsidP="003753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C4D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физической культуры личности воспитанника посредством освоения основ содержания физкультурной деятельности с общеразвивающей направленностью. </w:t>
      </w:r>
    </w:p>
    <w:p w:rsidR="003753D0" w:rsidRPr="00F122EB" w:rsidRDefault="003753D0" w:rsidP="003753D0">
      <w:pPr>
        <w:pStyle w:val="a3"/>
        <w:tabs>
          <w:tab w:val="left" w:pos="426"/>
          <w:tab w:val="left" w:pos="3583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122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</w:t>
      </w:r>
      <w:r w:rsidRPr="00F122EB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3753D0" w:rsidRPr="00B667CF" w:rsidRDefault="003753D0" w:rsidP="003753D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CF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инициативность, самостоятельность, дисциплинированность, чувства планирования и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у воспитанников;</w:t>
      </w:r>
      <w:r w:rsidRPr="00B6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3D0" w:rsidRPr="00B667CF" w:rsidRDefault="003753D0" w:rsidP="003753D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CF">
        <w:rPr>
          <w:rFonts w:ascii="Times New Roman" w:eastAsia="Times New Roman" w:hAnsi="Times New Roman" w:cs="Times New Roman"/>
          <w:sz w:val="28"/>
          <w:szCs w:val="28"/>
        </w:rPr>
        <w:t>обучать жизненно важным двигательным навыком и умением в ходьбе, беге, прыжках и метаниях;</w:t>
      </w:r>
    </w:p>
    <w:p w:rsidR="003753D0" w:rsidRPr="00B667CF" w:rsidRDefault="003753D0" w:rsidP="003753D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CF">
        <w:rPr>
          <w:rFonts w:ascii="Times New Roman" w:eastAsia="Times New Roman" w:hAnsi="Times New Roman" w:cs="Times New Roman"/>
          <w:sz w:val="28"/>
          <w:szCs w:val="28"/>
        </w:rPr>
        <w:t>подготовить разносторонне физически развитых, волевых, смелых и дисциплинированных юных спортсменов, готовых к труду и защите Родины;</w:t>
      </w:r>
    </w:p>
    <w:p w:rsidR="003753D0" w:rsidRPr="00B667CF" w:rsidRDefault="003753D0" w:rsidP="003753D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CF">
        <w:rPr>
          <w:rFonts w:ascii="Times New Roman" w:eastAsia="Times New Roman" w:hAnsi="Times New Roman" w:cs="Times New Roman"/>
          <w:sz w:val="28"/>
          <w:szCs w:val="28"/>
        </w:rPr>
        <w:t>развивать двигательных  качеств  человека (быстрота</w:t>
      </w:r>
      <w:r>
        <w:rPr>
          <w:rFonts w:ascii="Times New Roman" w:hAnsi="Times New Roman"/>
          <w:sz w:val="28"/>
          <w:szCs w:val="28"/>
        </w:rPr>
        <w:t>, сила, ловкость, выносливость);</w:t>
      </w:r>
      <w:r w:rsidRPr="00B6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3D0" w:rsidRDefault="003753D0" w:rsidP="003753D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C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двигательные действия техникой передвижений по избранным видам спорта. </w:t>
      </w:r>
    </w:p>
    <w:p w:rsidR="003753D0" w:rsidRPr="00603156" w:rsidRDefault="003753D0" w:rsidP="003753D0">
      <w:pPr>
        <w:tabs>
          <w:tab w:val="left" w:pos="426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4250">
        <w:rPr>
          <w:rFonts w:ascii="Times New Roman" w:hAnsi="Times New Roman" w:cs="Times New Roman"/>
          <w:i/>
          <w:sz w:val="28"/>
          <w:szCs w:val="28"/>
        </w:rPr>
        <w:tab/>
      </w:r>
      <w:r w:rsidRPr="005E4C4D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>
        <w:rPr>
          <w:rFonts w:ascii="Times New Roman" w:hAnsi="Times New Roman" w:cs="Times New Roman"/>
          <w:sz w:val="28"/>
          <w:szCs w:val="28"/>
        </w:rPr>
        <w:t xml:space="preserve"> учебная игра, турнир, соревнования, сдача нормативов, учебно-тренировочные задания, методы упражнений, круговой и общей тренировки. </w:t>
      </w:r>
    </w:p>
    <w:p w:rsidR="003753D0" w:rsidRDefault="003753D0" w:rsidP="00375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4D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 w:rsidRPr="00543281">
        <w:rPr>
          <w:rFonts w:ascii="Times New Roman" w:hAnsi="Times New Roman" w:cs="Times New Roman"/>
          <w:sz w:val="28"/>
          <w:szCs w:val="28"/>
        </w:rPr>
        <w:t xml:space="preserve"> направлены </w:t>
      </w:r>
      <w:r>
        <w:rPr>
          <w:rFonts w:ascii="Times New Roman" w:hAnsi="Times New Roman" w:cs="Times New Roman"/>
          <w:sz w:val="28"/>
          <w:szCs w:val="28"/>
        </w:rPr>
        <w:t xml:space="preserve">на формирование навыков и умений в выполнении физических упражнений, связанных с профилактикой здоровья, коррекции телосложения, правильной осанкой и культурой движения. </w:t>
      </w:r>
    </w:p>
    <w:p w:rsidR="003753D0" w:rsidRPr="00543281" w:rsidRDefault="003753D0" w:rsidP="003753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4C4D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543281">
        <w:rPr>
          <w:rFonts w:ascii="Times New Roman" w:hAnsi="Times New Roman" w:cs="Times New Roman"/>
          <w:sz w:val="28"/>
          <w:szCs w:val="28"/>
        </w:rPr>
        <w:t xml:space="preserve"> по окончанию курса обучающиеся </w:t>
      </w:r>
      <w:r w:rsidRPr="00543281">
        <w:rPr>
          <w:rFonts w:ascii="Times New Roman" w:hAnsi="Times New Roman" w:cs="Times New Roman"/>
          <w:b/>
          <w:i/>
          <w:sz w:val="28"/>
          <w:szCs w:val="28"/>
        </w:rPr>
        <w:t>должны</w:t>
      </w:r>
      <w:r w:rsidRPr="00543281">
        <w:rPr>
          <w:rFonts w:ascii="Times New Roman" w:hAnsi="Times New Roman" w:cs="Times New Roman"/>
          <w:sz w:val="28"/>
          <w:szCs w:val="28"/>
        </w:rPr>
        <w:t>:</w:t>
      </w:r>
    </w:p>
    <w:p w:rsidR="003753D0" w:rsidRPr="00E7230D" w:rsidRDefault="003753D0" w:rsidP="003753D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7230D">
        <w:rPr>
          <w:rFonts w:ascii="Times New Roman" w:hAnsi="Times New Roman"/>
          <w:sz w:val="28"/>
          <w:szCs w:val="28"/>
        </w:rPr>
        <w:t xml:space="preserve">знать основы тактических действий и ходов </w:t>
      </w:r>
    </w:p>
    <w:p w:rsidR="003753D0" w:rsidRDefault="003753D0" w:rsidP="003753D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7230D">
        <w:rPr>
          <w:rFonts w:ascii="Times New Roman" w:hAnsi="Times New Roman"/>
          <w:sz w:val="28"/>
          <w:szCs w:val="28"/>
        </w:rPr>
        <w:t>овладеть техникой игры в волейбол, баскетбол, футбол, настольн</w:t>
      </w:r>
      <w:r>
        <w:rPr>
          <w:rFonts w:ascii="Times New Roman" w:hAnsi="Times New Roman"/>
          <w:sz w:val="28"/>
          <w:szCs w:val="28"/>
        </w:rPr>
        <w:t xml:space="preserve">ым теннисом, основным умениям </w:t>
      </w:r>
      <w:r w:rsidRPr="00E7230D">
        <w:rPr>
          <w:rFonts w:ascii="Times New Roman" w:hAnsi="Times New Roman"/>
          <w:sz w:val="28"/>
          <w:szCs w:val="28"/>
        </w:rPr>
        <w:t xml:space="preserve">игры в шашки и </w:t>
      </w:r>
      <w:r w:rsidRPr="00D20D03">
        <w:rPr>
          <w:rFonts w:ascii="Times New Roman" w:hAnsi="Times New Roman"/>
          <w:sz w:val="28"/>
          <w:szCs w:val="28"/>
        </w:rPr>
        <w:t>шахматы.</w:t>
      </w:r>
      <w:r w:rsidRPr="00E7230D">
        <w:rPr>
          <w:rFonts w:ascii="Times New Roman" w:hAnsi="Times New Roman"/>
          <w:sz w:val="28"/>
          <w:szCs w:val="28"/>
        </w:rPr>
        <w:t xml:space="preserve"> </w:t>
      </w:r>
    </w:p>
    <w:p w:rsidR="003753D0" w:rsidRDefault="003753D0" w:rsidP="003753D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уровень разносторонней физической подготовленности. </w:t>
      </w:r>
    </w:p>
    <w:p w:rsidR="003753D0" w:rsidRDefault="003753D0" w:rsidP="003753D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расширить знания по вопросам правил соревнования. </w:t>
      </w:r>
    </w:p>
    <w:p w:rsidR="003753D0" w:rsidRDefault="003753D0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3D0" w:rsidRDefault="003753D0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E4" w:rsidRDefault="003B24E4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92" w:rsidRPr="008910F1" w:rsidRDefault="00140792" w:rsidP="0014079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F1">
        <w:rPr>
          <w:rFonts w:ascii="Times New Roman" w:hAnsi="Times New Roman" w:cs="Times New Roman"/>
          <w:b/>
          <w:sz w:val="28"/>
          <w:szCs w:val="28"/>
        </w:rPr>
        <w:t>Аннотация к  дополнительной образовательной программе</w:t>
      </w:r>
      <w:r w:rsidR="00905535" w:rsidRPr="0089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030">
        <w:rPr>
          <w:rFonts w:ascii="Times New Roman" w:hAnsi="Times New Roman" w:cs="Times New Roman"/>
          <w:b/>
          <w:sz w:val="28"/>
          <w:szCs w:val="28"/>
        </w:rPr>
        <w:t>секции «Мини-футбол»</w:t>
      </w:r>
    </w:p>
    <w:p w:rsidR="00140792" w:rsidRPr="008910F1" w:rsidRDefault="00140792" w:rsidP="001407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40792" w:rsidRPr="008910F1" w:rsidRDefault="00140792" w:rsidP="001407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Статус программы</w:t>
      </w:r>
      <w:r w:rsidRPr="008910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8910F1">
        <w:rPr>
          <w:rFonts w:ascii="Times New Roman" w:hAnsi="Times New Roman" w:cs="Times New Roman"/>
          <w:sz w:val="28"/>
          <w:szCs w:val="28"/>
        </w:rPr>
        <w:t>авторская дополнительная образовательная программа</w:t>
      </w:r>
      <w:r w:rsidR="002B3B30">
        <w:rPr>
          <w:rFonts w:ascii="Times New Roman" w:hAnsi="Times New Roman" w:cs="Times New Roman"/>
          <w:sz w:val="28"/>
          <w:szCs w:val="28"/>
        </w:rPr>
        <w:t xml:space="preserve"> </w:t>
      </w:r>
      <w:r w:rsidR="00D31844">
        <w:rPr>
          <w:rFonts w:ascii="Times New Roman" w:hAnsi="Times New Roman" w:cs="Times New Roman"/>
          <w:sz w:val="28"/>
          <w:szCs w:val="28"/>
        </w:rPr>
        <w:t xml:space="preserve"> </w:t>
      </w:r>
      <w:r w:rsidR="00FF6030">
        <w:rPr>
          <w:rFonts w:ascii="Times New Roman" w:hAnsi="Times New Roman" w:cs="Times New Roman"/>
          <w:sz w:val="28"/>
          <w:szCs w:val="28"/>
        </w:rPr>
        <w:t xml:space="preserve"> секции «Мини-футбол»</w:t>
      </w:r>
      <w:r w:rsidRPr="008910F1">
        <w:rPr>
          <w:rFonts w:ascii="Times New Roman" w:hAnsi="Times New Roman" w:cs="Times New Roman"/>
          <w:sz w:val="28"/>
          <w:szCs w:val="28"/>
        </w:rPr>
        <w:t xml:space="preserve"> </w:t>
      </w:r>
      <w:r w:rsidRPr="00891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0F1"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учреждения </w:t>
      </w:r>
      <w:r w:rsidR="00AA635C">
        <w:rPr>
          <w:rFonts w:ascii="Times New Roman" w:eastAsia="Calibri" w:hAnsi="Times New Roman"/>
          <w:sz w:val="28"/>
          <w:szCs w:val="28"/>
        </w:rPr>
        <w:t>№ 185 от 30.08.2024</w:t>
      </w:r>
      <w:r w:rsidR="008A491C" w:rsidRPr="008910F1">
        <w:rPr>
          <w:rFonts w:ascii="Times New Roman" w:eastAsia="Calibri" w:hAnsi="Times New Roman"/>
          <w:sz w:val="28"/>
          <w:szCs w:val="28"/>
        </w:rPr>
        <w:t>г</w:t>
      </w:r>
      <w:r w:rsidRPr="008910F1">
        <w:rPr>
          <w:rFonts w:ascii="Times New Roman" w:hAnsi="Times New Roman" w:cs="Times New Roman"/>
          <w:sz w:val="28"/>
          <w:szCs w:val="28"/>
        </w:rPr>
        <w:t xml:space="preserve">., автора </w:t>
      </w:r>
      <w:proofErr w:type="spellStart"/>
      <w:r w:rsidRPr="008910F1">
        <w:rPr>
          <w:rFonts w:ascii="Times New Roman" w:hAnsi="Times New Roman" w:cs="Times New Roman"/>
          <w:sz w:val="28"/>
          <w:szCs w:val="28"/>
        </w:rPr>
        <w:t>Будянского</w:t>
      </w:r>
      <w:proofErr w:type="spellEnd"/>
      <w:r w:rsidRPr="008910F1"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140792" w:rsidRPr="008910F1" w:rsidRDefault="00140792" w:rsidP="0014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8910F1">
        <w:rPr>
          <w:rFonts w:ascii="Times New Roman" w:hAnsi="Times New Roman" w:cs="Times New Roman"/>
          <w:sz w:val="28"/>
          <w:szCs w:val="28"/>
        </w:rPr>
        <w:t xml:space="preserve"> физкультурно-спортивная.</w:t>
      </w:r>
    </w:p>
    <w:p w:rsidR="00140792" w:rsidRPr="008910F1" w:rsidRDefault="00140792" w:rsidP="0014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Возраст обучающихся: </w:t>
      </w:r>
      <w:r w:rsidRPr="008910F1">
        <w:rPr>
          <w:rFonts w:ascii="Times New Roman" w:hAnsi="Times New Roman" w:cs="Times New Roman"/>
          <w:sz w:val="28"/>
          <w:szCs w:val="28"/>
        </w:rPr>
        <w:t>7-18 лет</w:t>
      </w:r>
    </w:p>
    <w:p w:rsidR="00140792" w:rsidRPr="008910F1" w:rsidRDefault="00140792" w:rsidP="0014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Срок реализации программы: </w:t>
      </w:r>
      <w:r w:rsidRPr="008910F1">
        <w:rPr>
          <w:rFonts w:ascii="Times New Roman" w:hAnsi="Times New Roman" w:cs="Times New Roman"/>
          <w:sz w:val="28"/>
          <w:szCs w:val="28"/>
        </w:rPr>
        <w:t>1 год.</w:t>
      </w:r>
    </w:p>
    <w:p w:rsidR="00140792" w:rsidRPr="008910F1" w:rsidRDefault="00140792" w:rsidP="0014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программы:</w:t>
      </w:r>
      <w:r w:rsidRPr="008910F1">
        <w:rPr>
          <w:rFonts w:ascii="Times New Roman" w:hAnsi="Times New Roman" w:cs="Times New Roman"/>
          <w:sz w:val="28"/>
          <w:szCs w:val="28"/>
        </w:rPr>
        <w:t xml:space="preserve"> тактика игры в футбол, техника передвижения, техническая и тактическая подготовка, промежуточная и итоговая аттестация. </w:t>
      </w:r>
    </w:p>
    <w:p w:rsidR="00140792" w:rsidRPr="008910F1" w:rsidRDefault="00140792" w:rsidP="001407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программы: </w:t>
      </w:r>
      <w:r w:rsidRPr="008910F1">
        <w:rPr>
          <w:rFonts w:ascii="Times New Roman" w:hAnsi="Times New Roman" w:cs="Times New Roman"/>
          <w:sz w:val="28"/>
          <w:szCs w:val="28"/>
        </w:rPr>
        <w:t>последовательное и постепенное расширение теоретических знаний, практических умений и навыков игры в футбол.</w:t>
      </w:r>
    </w:p>
    <w:p w:rsidR="00140792" w:rsidRPr="008910F1" w:rsidRDefault="00140792" w:rsidP="00140792">
      <w:pPr>
        <w:pStyle w:val="a3"/>
        <w:tabs>
          <w:tab w:val="left" w:pos="426"/>
          <w:tab w:val="left" w:pos="358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140792" w:rsidRPr="008910F1" w:rsidRDefault="00140792" w:rsidP="00140792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140792" w:rsidRPr="008910F1" w:rsidRDefault="00140792" w:rsidP="00140792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 привитие интереса к</w:t>
      </w:r>
      <w:r w:rsidR="001F6D07">
        <w:rPr>
          <w:rFonts w:ascii="Times New Roman" w:hAnsi="Times New Roman" w:cs="Times New Roman"/>
          <w:sz w:val="28"/>
          <w:szCs w:val="28"/>
        </w:rPr>
        <w:t xml:space="preserve"> </w:t>
      </w:r>
      <w:r w:rsidRPr="008910F1">
        <w:rPr>
          <w:rFonts w:ascii="Times New Roman" w:hAnsi="Times New Roman" w:cs="Times New Roman"/>
          <w:sz w:val="28"/>
          <w:szCs w:val="28"/>
        </w:rPr>
        <w:t>систематическим занятиям футболом;</w:t>
      </w:r>
    </w:p>
    <w:p w:rsidR="00140792" w:rsidRPr="008910F1" w:rsidRDefault="00140792" w:rsidP="00140792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обеспечение всесторонней физической подготовки; </w:t>
      </w:r>
    </w:p>
    <w:p w:rsidR="00140792" w:rsidRPr="008910F1" w:rsidRDefault="00140792" w:rsidP="00140792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развитие силовых, скоростных, скоростно-силовых качеств, координации движений;</w:t>
      </w:r>
    </w:p>
    <w:p w:rsidR="00140792" w:rsidRPr="008910F1" w:rsidRDefault="00140792" w:rsidP="00140792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овладение основным арсеналом технических и тактических приемов игры;</w:t>
      </w:r>
    </w:p>
    <w:p w:rsidR="00140792" w:rsidRPr="008910F1" w:rsidRDefault="00140792" w:rsidP="00140792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приобретение опыта участия в соревнованиях;</w:t>
      </w:r>
    </w:p>
    <w:p w:rsidR="00140792" w:rsidRPr="008910F1" w:rsidRDefault="00140792" w:rsidP="00140792">
      <w:pPr>
        <w:numPr>
          <w:ilvl w:val="0"/>
          <w:numId w:val="8"/>
        </w:num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совершенствование навыков самостоятельных занятий.</w:t>
      </w:r>
    </w:p>
    <w:p w:rsidR="00140792" w:rsidRPr="008910F1" w:rsidRDefault="00140792" w:rsidP="00140792">
      <w:pPr>
        <w:tabs>
          <w:tab w:val="left" w:pos="426"/>
          <w:tab w:val="left" w:pos="993"/>
          <w:tab w:val="left" w:pos="358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</w:p>
    <w:p w:rsidR="00140792" w:rsidRPr="008910F1" w:rsidRDefault="00140792" w:rsidP="00140792">
      <w:pPr>
        <w:tabs>
          <w:tab w:val="left" w:pos="426"/>
          <w:tab w:val="left" w:pos="993"/>
          <w:tab w:val="left" w:pos="358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• проведение анализа (разбор) результатов участия в соревнованиях;</w:t>
      </w:r>
    </w:p>
    <w:p w:rsidR="00140792" w:rsidRPr="008910F1" w:rsidRDefault="00140792" w:rsidP="00140792">
      <w:pPr>
        <w:tabs>
          <w:tab w:val="left" w:pos="426"/>
          <w:tab w:val="left" w:pos="993"/>
          <w:tab w:val="left" w:pos="358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• инструкторско-методические занятия и открытые занятия.</w:t>
      </w:r>
    </w:p>
    <w:p w:rsidR="00140792" w:rsidRPr="008910F1" w:rsidRDefault="00140792" w:rsidP="00140792">
      <w:pPr>
        <w:tabs>
          <w:tab w:val="left" w:pos="426"/>
          <w:tab w:val="left" w:pos="993"/>
          <w:tab w:val="left" w:pos="358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•тренировочные занятия, направленные на выработку физических качеств, изучение и отработку техники и тактики игры в футбол;</w:t>
      </w:r>
    </w:p>
    <w:p w:rsidR="00140792" w:rsidRPr="008910F1" w:rsidRDefault="00140792" w:rsidP="00140792">
      <w:pPr>
        <w:tabs>
          <w:tab w:val="left" w:pos="426"/>
          <w:tab w:val="left" w:pos="993"/>
          <w:tab w:val="left" w:pos="358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• подготовка и участие в соревнованиях.</w:t>
      </w:r>
    </w:p>
    <w:p w:rsidR="00140792" w:rsidRPr="008910F1" w:rsidRDefault="00140792" w:rsidP="001407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Краткое содержание: </w:t>
      </w:r>
      <w:r w:rsidRPr="008910F1">
        <w:rPr>
          <w:rFonts w:ascii="Times New Roman" w:hAnsi="Times New Roman" w:cs="Times New Roman"/>
          <w:sz w:val="28"/>
          <w:szCs w:val="28"/>
        </w:rPr>
        <w:t>занятия направлены на приобретение знаний и практических умений по футболу. Занятия по футболу призваны способствовать формированию спортивной</w:t>
      </w:r>
      <w:r w:rsidR="00EB3205">
        <w:rPr>
          <w:rFonts w:ascii="Times New Roman" w:hAnsi="Times New Roman" w:cs="Times New Roman"/>
          <w:sz w:val="28"/>
          <w:szCs w:val="28"/>
        </w:rPr>
        <w:t xml:space="preserve"> </w:t>
      </w:r>
      <w:r w:rsidRPr="008910F1">
        <w:rPr>
          <w:rFonts w:ascii="Times New Roman" w:hAnsi="Times New Roman" w:cs="Times New Roman"/>
          <w:sz w:val="28"/>
          <w:szCs w:val="28"/>
        </w:rPr>
        <w:t>подготовки, здорового образа жизни, органы чувств развивают умение</w:t>
      </w:r>
      <w:r w:rsidR="00EB3205">
        <w:rPr>
          <w:rFonts w:ascii="Times New Roman" w:hAnsi="Times New Roman" w:cs="Times New Roman"/>
          <w:sz w:val="28"/>
          <w:szCs w:val="28"/>
        </w:rPr>
        <w:t xml:space="preserve"> </w:t>
      </w:r>
      <w:r w:rsidRPr="008910F1">
        <w:rPr>
          <w:rFonts w:ascii="Times New Roman" w:hAnsi="Times New Roman" w:cs="Times New Roman"/>
          <w:sz w:val="28"/>
          <w:szCs w:val="28"/>
        </w:rPr>
        <w:t>наблюдать, анализировать.</w:t>
      </w:r>
    </w:p>
    <w:p w:rsidR="00140792" w:rsidRPr="008910F1" w:rsidRDefault="00140792" w:rsidP="001407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8910F1">
        <w:rPr>
          <w:rFonts w:ascii="Times New Roman" w:hAnsi="Times New Roman" w:cs="Times New Roman"/>
          <w:sz w:val="28"/>
          <w:szCs w:val="28"/>
        </w:rPr>
        <w:t xml:space="preserve"> по окончанию курса обучающиеся </w:t>
      </w:r>
      <w:r w:rsidRPr="008910F1">
        <w:rPr>
          <w:rFonts w:ascii="Times New Roman" w:hAnsi="Times New Roman" w:cs="Times New Roman"/>
          <w:b/>
          <w:i/>
          <w:sz w:val="28"/>
          <w:szCs w:val="28"/>
        </w:rPr>
        <w:t>должны</w:t>
      </w:r>
      <w:r w:rsidRPr="008910F1">
        <w:rPr>
          <w:rFonts w:ascii="Times New Roman" w:hAnsi="Times New Roman" w:cs="Times New Roman"/>
          <w:sz w:val="28"/>
          <w:szCs w:val="28"/>
        </w:rPr>
        <w:t>:</w:t>
      </w:r>
    </w:p>
    <w:p w:rsidR="00140792" w:rsidRPr="008910F1" w:rsidRDefault="00140792" w:rsidP="00140792">
      <w:pPr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0F1">
        <w:rPr>
          <w:rFonts w:ascii="Times New Roman" w:eastAsia="Times New Roman" w:hAnsi="Times New Roman" w:cs="Times New Roman"/>
          <w:sz w:val="28"/>
          <w:szCs w:val="28"/>
        </w:rPr>
        <w:t>знать основы тактических действий и ходов;</w:t>
      </w:r>
    </w:p>
    <w:p w:rsidR="00140792" w:rsidRPr="008910F1" w:rsidRDefault="00140792" w:rsidP="00140792">
      <w:pPr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0F1">
        <w:rPr>
          <w:rFonts w:ascii="Times New Roman" w:eastAsia="Times New Roman" w:hAnsi="Times New Roman" w:cs="Times New Roman"/>
          <w:sz w:val="28"/>
          <w:szCs w:val="28"/>
        </w:rPr>
        <w:t>овладеть техникой игры в мини-футбол;</w:t>
      </w:r>
    </w:p>
    <w:p w:rsidR="00140792" w:rsidRPr="008910F1" w:rsidRDefault="00140792" w:rsidP="00140792">
      <w:pPr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0F1">
        <w:rPr>
          <w:rFonts w:ascii="Times New Roman" w:eastAsia="Times New Roman" w:hAnsi="Times New Roman" w:cs="Times New Roman"/>
          <w:sz w:val="28"/>
          <w:szCs w:val="28"/>
        </w:rPr>
        <w:t>уметь играть по правилам</w:t>
      </w:r>
      <w:r w:rsidRPr="008910F1">
        <w:rPr>
          <w:rFonts w:ascii="Times New Roman" w:hAnsi="Times New Roman" w:cs="Times New Roman"/>
          <w:sz w:val="28"/>
          <w:szCs w:val="28"/>
        </w:rPr>
        <w:t>.</w:t>
      </w:r>
    </w:p>
    <w:p w:rsidR="00140792" w:rsidRPr="008910F1" w:rsidRDefault="00140792" w:rsidP="00A876E8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40792" w:rsidRPr="008910F1" w:rsidRDefault="00140792" w:rsidP="0014079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792" w:rsidRPr="008910F1" w:rsidRDefault="00140792" w:rsidP="0014079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792" w:rsidRPr="008910F1" w:rsidRDefault="00140792" w:rsidP="0014079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792" w:rsidRDefault="00140792" w:rsidP="0014079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BF4" w:rsidRDefault="00A05BF4" w:rsidP="0014079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BF4" w:rsidRDefault="00A05BF4" w:rsidP="0014079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BF4" w:rsidRPr="008910F1" w:rsidRDefault="00A05BF4" w:rsidP="0014079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0F0" w:rsidRPr="003753D0" w:rsidRDefault="007240F0" w:rsidP="003B24E4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</w:p>
    <w:p w:rsidR="00BD42D7" w:rsidRDefault="00BD42D7" w:rsidP="00BD42D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910F1">
        <w:rPr>
          <w:rFonts w:ascii="Times New Roman" w:hAnsi="Times New Roman" w:cs="Times New Roman"/>
          <w:b/>
          <w:sz w:val="28"/>
          <w:szCs w:val="28"/>
        </w:rPr>
        <w:t xml:space="preserve">Аннотация  к  дополнительной образовательной программе </w:t>
      </w:r>
      <w:r w:rsidRPr="008910F1">
        <w:rPr>
          <w:rFonts w:ascii="Times New Roman" w:hAnsi="Times New Roman"/>
          <w:b/>
          <w:sz w:val="28"/>
          <w:szCs w:val="28"/>
        </w:rPr>
        <w:t>хореографической студии «На старте»</w:t>
      </w:r>
    </w:p>
    <w:p w:rsidR="00FF6030" w:rsidRPr="008910F1" w:rsidRDefault="00FF6030" w:rsidP="00BD42D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D42D7" w:rsidRPr="008910F1" w:rsidRDefault="00BD42D7" w:rsidP="00BD42D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Статус программы: </w:t>
      </w:r>
      <w:r w:rsidRPr="008910F1">
        <w:rPr>
          <w:rFonts w:ascii="Times New Roman" w:hAnsi="Times New Roman" w:cs="Times New Roman"/>
          <w:sz w:val="28"/>
          <w:szCs w:val="28"/>
        </w:rPr>
        <w:t xml:space="preserve">авторская дополнительная образовательная  программа </w:t>
      </w:r>
      <w:r w:rsidR="008910F1" w:rsidRPr="008910F1">
        <w:rPr>
          <w:rFonts w:ascii="Times New Roman" w:hAnsi="Times New Roman"/>
          <w:sz w:val="28"/>
          <w:szCs w:val="28"/>
        </w:rPr>
        <w:t xml:space="preserve">хореографической студии «На старте» </w:t>
      </w:r>
      <w:r w:rsidRPr="008910F1"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учреждения </w:t>
      </w:r>
      <w:r w:rsidR="00AA635C">
        <w:rPr>
          <w:rFonts w:ascii="Times New Roman" w:eastAsia="Calibri" w:hAnsi="Times New Roman"/>
          <w:sz w:val="28"/>
          <w:szCs w:val="28"/>
        </w:rPr>
        <w:t>№ 185</w:t>
      </w:r>
      <w:r w:rsidR="003753D0">
        <w:rPr>
          <w:rFonts w:ascii="Times New Roman" w:eastAsia="Calibri" w:hAnsi="Times New Roman"/>
          <w:sz w:val="28"/>
          <w:szCs w:val="28"/>
        </w:rPr>
        <w:t xml:space="preserve"> от </w:t>
      </w:r>
      <w:r w:rsidR="00AA635C">
        <w:rPr>
          <w:rFonts w:ascii="Times New Roman" w:eastAsia="Calibri" w:hAnsi="Times New Roman"/>
          <w:sz w:val="28"/>
          <w:szCs w:val="28"/>
        </w:rPr>
        <w:t>30.08.2024</w:t>
      </w:r>
      <w:r w:rsidRPr="008910F1">
        <w:rPr>
          <w:rFonts w:ascii="Times New Roman" w:eastAsia="Calibri" w:hAnsi="Times New Roman"/>
          <w:sz w:val="28"/>
          <w:szCs w:val="28"/>
        </w:rPr>
        <w:t>г</w:t>
      </w:r>
      <w:r w:rsidRPr="00891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автор </w:t>
      </w:r>
      <w:proofErr w:type="spellStart"/>
      <w:r w:rsidRPr="008910F1">
        <w:rPr>
          <w:rFonts w:ascii="Times New Roman" w:hAnsi="Times New Roman"/>
          <w:sz w:val="28"/>
          <w:szCs w:val="28"/>
        </w:rPr>
        <w:t>БраунА.С</w:t>
      </w:r>
      <w:proofErr w:type="spellEnd"/>
      <w:r w:rsidRPr="008910F1">
        <w:rPr>
          <w:rFonts w:ascii="Times New Roman" w:hAnsi="Times New Roman"/>
          <w:sz w:val="28"/>
          <w:szCs w:val="28"/>
        </w:rPr>
        <w:t>.</w:t>
      </w:r>
    </w:p>
    <w:p w:rsidR="00BD42D7" w:rsidRPr="008910F1" w:rsidRDefault="00BD42D7" w:rsidP="00BD42D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</w:rPr>
        <w:tab/>
      </w: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8910F1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BD42D7" w:rsidRPr="008910F1" w:rsidRDefault="00BD42D7" w:rsidP="00BD42D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</w:rPr>
        <w:tab/>
      </w: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</w:t>
      </w:r>
      <w:r w:rsidRPr="008910F1">
        <w:rPr>
          <w:rFonts w:ascii="Times New Roman" w:hAnsi="Times New Roman" w:cs="Times New Roman"/>
          <w:sz w:val="28"/>
          <w:szCs w:val="28"/>
        </w:rPr>
        <w:t>: 7 -16 лет.</w:t>
      </w:r>
    </w:p>
    <w:p w:rsidR="00BD42D7" w:rsidRPr="008910F1" w:rsidRDefault="00BD42D7" w:rsidP="00BD42D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</w:rPr>
        <w:tab/>
      </w: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</w:t>
      </w:r>
      <w:r w:rsidRPr="008910F1">
        <w:rPr>
          <w:rFonts w:ascii="Times New Roman" w:hAnsi="Times New Roman" w:cs="Times New Roman"/>
          <w:sz w:val="28"/>
          <w:szCs w:val="28"/>
        </w:rPr>
        <w:t>: 1 год.</w:t>
      </w:r>
    </w:p>
    <w:p w:rsidR="00BD42D7" w:rsidRPr="008910F1" w:rsidRDefault="00BD42D7" w:rsidP="00BD4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/>
          <w:i/>
          <w:sz w:val="28"/>
          <w:szCs w:val="28"/>
          <w:u w:val="single"/>
        </w:rPr>
        <w:t>Цель программы:</w:t>
      </w:r>
      <w:r w:rsidRPr="008910F1">
        <w:rPr>
          <w:rFonts w:ascii="Times New Roman" w:hAnsi="Times New Roman"/>
          <w:sz w:val="28"/>
          <w:szCs w:val="28"/>
        </w:rPr>
        <w:t xml:space="preserve"> </w:t>
      </w:r>
      <w:r w:rsidRPr="008910F1">
        <w:rPr>
          <w:rFonts w:ascii="Times New Roman" w:hAnsi="Times New Roman" w:cs="Times New Roman"/>
          <w:sz w:val="26"/>
          <w:szCs w:val="26"/>
        </w:rPr>
        <w:t xml:space="preserve">формирование эстетического совершенствования, </w:t>
      </w:r>
      <w:r w:rsidRPr="008910F1">
        <w:rPr>
          <w:rFonts w:ascii="Times New Roman" w:hAnsi="Times New Roman" w:cs="Times New Roman"/>
          <w:sz w:val="28"/>
          <w:szCs w:val="28"/>
        </w:rPr>
        <w:t xml:space="preserve">гармоничного и духовного развития средствами хореографии. </w:t>
      </w:r>
    </w:p>
    <w:p w:rsidR="00BD42D7" w:rsidRPr="008910F1" w:rsidRDefault="00BD42D7" w:rsidP="00BD42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0F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BD42D7" w:rsidRPr="008910F1" w:rsidRDefault="00BD42D7" w:rsidP="00BD4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1. Поэтапное овладение основами хореографии. </w:t>
      </w:r>
    </w:p>
    <w:p w:rsidR="00BD42D7" w:rsidRPr="008910F1" w:rsidRDefault="00BD42D7" w:rsidP="00BD4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2. Формирование танцевальных знаний, умений и навыков на основе усвоения программного материала, способного настроить детей на исполнительскую деятельность. </w:t>
      </w:r>
    </w:p>
    <w:p w:rsidR="00BD42D7" w:rsidRPr="008910F1" w:rsidRDefault="008910F1" w:rsidP="00BD4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3</w:t>
      </w:r>
      <w:r w:rsidR="00BD42D7" w:rsidRPr="008910F1">
        <w:rPr>
          <w:rFonts w:ascii="Times New Roman" w:hAnsi="Times New Roman" w:cs="Times New Roman"/>
          <w:sz w:val="28"/>
          <w:szCs w:val="28"/>
        </w:rPr>
        <w:t xml:space="preserve">. Развитие творческого мышления, заинтересованности в работе и понимания необходимости приложения труда для усвоения основ танцевальной грамотности.  </w:t>
      </w:r>
    </w:p>
    <w:p w:rsidR="00BD42D7" w:rsidRPr="008910F1" w:rsidRDefault="008910F1" w:rsidP="00891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4</w:t>
      </w:r>
      <w:r w:rsidR="00BD42D7" w:rsidRPr="008910F1">
        <w:rPr>
          <w:rFonts w:ascii="Times New Roman" w:hAnsi="Times New Roman" w:cs="Times New Roman"/>
          <w:sz w:val="28"/>
          <w:szCs w:val="28"/>
        </w:rPr>
        <w:t xml:space="preserve">. Приобщение </w:t>
      </w:r>
      <w:proofErr w:type="gramStart"/>
      <w:r w:rsidR="00BD42D7" w:rsidRPr="008910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D42D7" w:rsidRPr="008910F1">
        <w:rPr>
          <w:rFonts w:ascii="Times New Roman" w:hAnsi="Times New Roman" w:cs="Times New Roman"/>
          <w:sz w:val="28"/>
          <w:szCs w:val="28"/>
        </w:rPr>
        <w:t xml:space="preserve"> к активному и здоровому образу жизни. </w:t>
      </w:r>
    </w:p>
    <w:p w:rsidR="008910F1" w:rsidRPr="008910F1" w:rsidRDefault="00BD42D7" w:rsidP="008910F1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0F1">
        <w:rPr>
          <w:i/>
          <w:sz w:val="28"/>
          <w:szCs w:val="28"/>
        </w:rPr>
        <w:t xml:space="preserve">         </w:t>
      </w:r>
      <w:r w:rsidRPr="008910F1">
        <w:rPr>
          <w:i/>
          <w:sz w:val="28"/>
          <w:szCs w:val="28"/>
          <w:u w:val="single"/>
        </w:rPr>
        <w:t>Формы занятий:</w:t>
      </w:r>
      <w:r w:rsidRPr="008910F1">
        <w:rPr>
          <w:sz w:val="28"/>
          <w:szCs w:val="28"/>
        </w:rPr>
        <w:t xml:space="preserve"> </w:t>
      </w:r>
      <w:r w:rsidR="008910F1" w:rsidRPr="008910F1">
        <w:rPr>
          <w:sz w:val="28"/>
          <w:szCs w:val="28"/>
        </w:rPr>
        <w:t xml:space="preserve">мастер-класс, беседа, видео-урок. На занятиях наряду с фронтальными формами используются работа в парах, индивидуальная работа, работа в </w:t>
      </w:r>
      <w:proofErr w:type="spellStart"/>
      <w:r w:rsidR="008910F1" w:rsidRPr="008910F1">
        <w:rPr>
          <w:sz w:val="28"/>
          <w:szCs w:val="28"/>
        </w:rPr>
        <w:t>микрогруппах</w:t>
      </w:r>
      <w:proofErr w:type="spellEnd"/>
      <w:r w:rsidR="008910F1" w:rsidRPr="008910F1">
        <w:rPr>
          <w:sz w:val="28"/>
          <w:szCs w:val="28"/>
        </w:rPr>
        <w:t>.</w:t>
      </w:r>
    </w:p>
    <w:p w:rsidR="00BD42D7" w:rsidRPr="008910F1" w:rsidRDefault="00BD42D7" w:rsidP="008910F1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0F1">
        <w:rPr>
          <w:i/>
          <w:sz w:val="28"/>
          <w:szCs w:val="28"/>
        </w:rPr>
        <w:t xml:space="preserve">     </w:t>
      </w:r>
      <w:r w:rsidRPr="008910F1">
        <w:rPr>
          <w:i/>
          <w:sz w:val="28"/>
          <w:szCs w:val="28"/>
          <w:u w:val="single"/>
        </w:rPr>
        <w:t xml:space="preserve"> Краткое содержание</w:t>
      </w:r>
      <w:r w:rsidRPr="008910F1">
        <w:rPr>
          <w:sz w:val="28"/>
          <w:szCs w:val="28"/>
        </w:rPr>
        <w:t xml:space="preserve">: в раздел учебной работы входят тренировочные занятия у станка, на середине зала, разминка на обще развивающие упражнения, разучивание и отработка отдельных танцевальных элементов и комбинаций, на основе которых будет осуществляться постановочная работа. </w:t>
      </w:r>
      <w:proofErr w:type="gramStart"/>
      <w:r w:rsidRPr="008910F1">
        <w:rPr>
          <w:sz w:val="28"/>
          <w:szCs w:val="28"/>
        </w:rPr>
        <w:t>Во время учебной и постановочный работы уделяется большое внимание выразительности и пластичности, четкости исполнения движений, развитию координации, умению чувствовать танцевальный ритм, согласовывать движения с музыкой.</w:t>
      </w:r>
      <w:r w:rsidR="008910F1" w:rsidRPr="008910F1">
        <w:rPr>
          <w:sz w:val="28"/>
          <w:szCs w:val="28"/>
        </w:rPr>
        <w:t xml:space="preserve"> </w:t>
      </w:r>
      <w:proofErr w:type="gramEnd"/>
    </w:p>
    <w:p w:rsidR="00BD42D7" w:rsidRPr="008910F1" w:rsidRDefault="00BD42D7" w:rsidP="00BD4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8910F1">
        <w:rPr>
          <w:rFonts w:ascii="Times New Roman" w:hAnsi="Times New Roman" w:cs="Times New Roman"/>
          <w:b/>
          <w:i/>
          <w:sz w:val="28"/>
          <w:szCs w:val="28"/>
        </w:rPr>
        <w:t xml:space="preserve">знать: 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- основные движения и положения рук, ног, головы, корпуса в танце. 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- основные термины и названия движений и их исполнение. 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8910F1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- добиваться связи движения с музыкой. 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- исполнять различные виды шагов, бега, притопов, согласовывать движение со строением музыкального произведения. 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- координировать и расслаблять мышцы. 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- различать динамические оттенки в музыке.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- создавать музыкально-двигательный образ.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>- умение импровизировать под музыку.</w:t>
      </w:r>
    </w:p>
    <w:p w:rsidR="008910F1" w:rsidRPr="008910F1" w:rsidRDefault="008910F1" w:rsidP="008910F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- уметь держать спину. </w:t>
      </w:r>
    </w:p>
    <w:p w:rsidR="00BE7582" w:rsidRDefault="008910F1" w:rsidP="00AA635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10F1">
        <w:rPr>
          <w:rFonts w:ascii="Times New Roman" w:hAnsi="Times New Roman" w:cs="Times New Roman"/>
          <w:sz w:val="28"/>
          <w:szCs w:val="28"/>
        </w:rPr>
        <w:t xml:space="preserve">- управлять своим телом, руками и т.д. </w:t>
      </w:r>
    </w:p>
    <w:p w:rsidR="00A05BF4" w:rsidRDefault="00A05BF4" w:rsidP="00AA635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05BF4" w:rsidRDefault="00A05BF4" w:rsidP="00AA635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D5219" w:rsidRDefault="002D5219" w:rsidP="002D5219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C4">
        <w:rPr>
          <w:rFonts w:ascii="Times New Roman" w:hAnsi="Times New Roman" w:cs="Times New Roman"/>
          <w:b/>
          <w:sz w:val="28"/>
          <w:szCs w:val="28"/>
        </w:rPr>
        <w:t>Аннотация к  дополните</w:t>
      </w:r>
      <w:r>
        <w:rPr>
          <w:rFonts w:ascii="Times New Roman" w:hAnsi="Times New Roman" w:cs="Times New Roman"/>
          <w:b/>
          <w:sz w:val="28"/>
          <w:szCs w:val="28"/>
        </w:rPr>
        <w:t>льной образовательной программе</w:t>
      </w:r>
    </w:p>
    <w:p w:rsidR="002D5219" w:rsidRPr="001B7CC4" w:rsidRDefault="002D5219" w:rsidP="002D5219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творческого объединения </w:t>
      </w:r>
      <w:r w:rsidRPr="001B7CC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Вдохновение</w:t>
      </w:r>
      <w:r w:rsidRPr="001B7CC4">
        <w:rPr>
          <w:rFonts w:ascii="Times New Roman" w:hAnsi="Times New Roman" w:cs="Times New Roman"/>
          <w:b/>
          <w:sz w:val="28"/>
          <w:szCs w:val="28"/>
        </w:rPr>
        <w:t>»</w:t>
      </w:r>
    </w:p>
    <w:p w:rsidR="002D5219" w:rsidRPr="001D773F" w:rsidRDefault="002D5219" w:rsidP="002D5219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1B7CC4">
        <w:rPr>
          <w:rFonts w:ascii="Times New Roman" w:hAnsi="Times New Roman" w:cs="Times New Roman"/>
          <w:i/>
          <w:sz w:val="28"/>
          <w:szCs w:val="28"/>
          <w:u w:val="single"/>
        </w:rPr>
        <w:t>Статус программы:</w:t>
      </w:r>
      <w:r w:rsidRPr="001B7CC4">
        <w:rPr>
          <w:rFonts w:ascii="Times New Roman" w:hAnsi="Times New Roman" w:cs="Times New Roman"/>
          <w:sz w:val="28"/>
          <w:szCs w:val="28"/>
        </w:rPr>
        <w:t xml:space="preserve"> авторская дополнительная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кружка </w:t>
      </w:r>
      <w:r w:rsidRPr="001B7CC4">
        <w:rPr>
          <w:rFonts w:ascii="Times New Roman" w:hAnsi="Times New Roman" w:cs="Times New Roman"/>
          <w:sz w:val="28"/>
          <w:szCs w:val="28"/>
        </w:rPr>
        <w:t xml:space="preserve">«Мир красок» утверждена приказом директора учреждения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185 от 30.08.2024</w:t>
      </w:r>
      <w:r w:rsidRPr="001B7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г., автора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Кулешовой Л.И.</w:t>
      </w:r>
    </w:p>
    <w:p w:rsidR="002D5219" w:rsidRPr="001D773F" w:rsidRDefault="002D5219" w:rsidP="002D5219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1D773F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1D773F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2D5219" w:rsidRPr="001D773F" w:rsidRDefault="002D5219" w:rsidP="002D5219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1D773F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: 10-14</w:t>
      </w:r>
      <w:r w:rsidRPr="001D773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D5219" w:rsidRDefault="002D5219" w:rsidP="002D5219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1D773F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</w:t>
      </w:r>
      <w:r w:rsidRPr="001D773F">
        <w:rPr>
          <w:rFonts w:ascii="Times New Roman" w:hAnsi="Times New Roman" w:cs="Times New Roman"/>
          <w:sz w:val="28"/>
          <w:szCs w:val="28"/>
        </w:rPr>
        <w:t>: 1 год.</w:t>
      </w:r>
    </w:p>
    <w:p w:rsidR="002D5219" w:rsidRPr="002D5219" w:rsidRDefault="002D5219" w:rsidP="002D5219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9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D773F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программы:</w:t>
      </w:r>
      <w:r w:rsidRPr="002D5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77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B3292A">
        <w:rPr>
          <w:rFonts w:ascii="Times New Roman" w:hAnsi="Times New Roman" w:cs="Times New Roman"/>
          <w:sz w:val="26"/>
          <w:szCs w:val="26"/>
        </w:rPr>
        <w:t xml:space="preserve">творческих способностей воспитанников посредством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декламации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5219" w:rsidRPr="001D773F" w:rsidRDefault="002D5219" w:rsidP="002D5219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3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Задачи:</w:t>
      </w:r>
      <w:r w:rsidRPr="001D77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219" w:rsidRPr="00156DF7" w:rsidRDefault="002D5219" w:rsidP="002D5219">
      <w:pPr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бучать анализу выразительных 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</w:rPr>
        <w:t>в художественного произведения;</w:t>
      </w:r>
    </w:p>
    <w:p w:rsidR="002D5219" w:rsidRPr="00156DF7" w:rsidRDefault="002D5219" w:rsidP="002D5219">
      <w:pPr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бучать внимательному прочитыванию текста, определения его эмоциональной составляющей;</w:t>
      </w:r>
    </w:p>
    <w:p w:rsidR="002D5219" w:rsidRPr="00156DF7" w:rsidRDefault="002D5219" w:rsidP="002D5219">
      <w:pPr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умение выразительно читать текст, соблюдая 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паузы, темп и тональность речи.</w:t>
      </w:r>
    </w:p>
    <w:p w:rsidR="008B7C6B" w:rsidRDefault="002D5219" w:rsidP="008B7C6B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8B7C6B" w:rsidRDefault="002D5219" w:rsidP="008B7C6B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C6B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8B7C6B">
        <w:rPr>
          <w:rFonts w:ascii="Times New Roman" w:hAnsi="Times New Roman" w:cs="Times New Roman"/>
          <w:sz w:val="28"/>
          <w:szCs w:val="28"/>
        </w:rPr>
        <w:t xml:space="preserve"> тематическая совместная деятельность педагога и ребенка в форме кружковой работы.</w:t>
      </w:r>
    </w:p>
    <w:p w:rsidR="008B7C6B" w:rsidRDefault="008B7C6B" w:rsidP="008B7C6B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219" w:rsidRDefault="002D5219" w:rsidP="008B7C6B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7C6B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</w:t>
      </w:r>
      <w:r w:rsidRPr="008B7C6B">
        <w:rPr>
          <w:rFonts w:ascii="Times New Roman" w:hAnsi="Times New Roman" w:cs="Times New Roman"/>
          <w:sz w:val="28"/>
          <w:szCs w:val="28"/>
        </w:rPr>
        <w:t xml:space="preserve">: </w:t>
      </w:r>
      <w:r w:rsidR="008B7C6B" w:rsidRPr="008B7C6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</w:t>
      </w:r>
      <w:r w:rsidR="008B7C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B7C6B" w:rsidRPr="008B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 смогут развивать умение видеть «внутренним взором» нарисованные автором картины, ощущать их (воспринимать чувствами), воссоздавать чувства в чтении. Соблюдать паузы психологические, начальные, финальные. </w:t>
      </w:r>
      <w:r w:rsidRPr="008B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Полученные знания, умения, навыки помогут ребенку расширить кругозор, расширить интеллект, воспитать вкус и интерес к искусству. </w:t>
      </w:r>
    </w:p>
    <w:p w:rsidR="008B7C6B" w:rsidRPr="008B7C6B" w:rsidRDefault="008B7C6B" w:rsidP="008B7C6B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219" w:rsidRPr="009F7EB8" w:rsidRDefault="002D5219" w:rsidP="002D5219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EB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9F7E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7C6B" w:rsidRPr="00156DF7" w:rsidRDefault="002D5219" w:rsidP="008B7C6B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73F">
        <w:rPr>
          <w:rFonts w:ascii="Times New Roman" w:hAnsi="Times New Roman" w:cs="Times New Roman"/>
          <w:i/>
          <w:sz w:val="28"/>
          <w:szCs w:val="28"/>
        </w:rPr>
        <w:t>знать</w:t>
      </w:r>
      <w:proofErr w:type="gramStart"/>
      <w:r w:rsidR="008B7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73F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8B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</w:p>
    <w:p w:rsidR="008B7C6B" w:rsidRPr="008B7C6B" w:rsidRDefault="008B7C6B" w:rsidP="008B7C6B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речи. </w:t>
      </w:r>
    </w:p>
    <w:p w:rsidR="008B7C6B" w:rsidRDefault="008B7C6B" w:rsidP="008B7C6B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Логика  чтения. </w:t>
      </w:r>
    </w:p>
    <w:p w:rsidR="002D5219" w:rsidRPr="008B7C6B" w:rsidRDefault="008B7C6B" w:rsidP="008B7C6B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Эмоционально-образная выразительность. </w:t>
      </w:r>
    </w:p>
    <w:p w:rsidR="002D5219" w:rsidRPr="001D773F" w:rsidRDefault="002D5219" w:rsidP="002D521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D773F">
        <w:rPr>
          <w:rFonts w:ascii="Times New Roman" w:hAnsi="Times New Roman" w:cs="Times New Roman"/>
          <w:i/>
          <w:sz w:val="28"/>
          <w:szCs w:val="28"/>
        </w:rPr>
        <w:t>уметь</w:t>
      </w:r>
      <w:r w:rsidR="008B7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C6B" w:rsidRPr="008B7C6B">
        <w:rPr>
          <w:rFonts w:ascii="Times New Roman" w:hAnsi="Times New Roman" w:cs="Times New Roman"/>
          <w:i/>
          <w:sz w:val="28"/>
          <w:szCs w:val="28"/>
        </w:rPr>
        <w:t>(</w:t>
      </w:r>
      <w:r w:rsidR="008B7C6B" w:rsidRPr="008B7C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практические навыки)</w:t>
      </w:r>
      <w:r w:rsidRPr="008B7C6B">
        <w:rPr>
          <w:rFonts w:ascii="Times New Roman" w:hAnsi="Times New Roman" w:cs="Times New Roman"/>
          <w:i/>
          <w:sz w:val="28"/>
          <w:szCs w:val="28"/>
        </w:rPr>
        <w:t>:</w:t>
      </w:r>
    </w:p>
    <w:p w:rsidR="008B7C6B" w:rsidRPr="008B7C6B" w:rsidRDefault="008B7C6B" w:rsidP="008B7C6B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Декламации. </w:t>
      </w:r>
    </w:p>
    <w:p w:rsidR="008B7C6B" w:rsidRPr="008B7C6B" w:rsidRDefault="008B7C6B" w:rsidP="008B7C6B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Логика чтения. </w:t>
      </w:r>
    </w:p>
    <w:p w:rsidR="002D5219" w:rsidRPr="008B7C6B" w:rsidRDefault="008B7C6B" w:rsidP="008B7C6B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Эмоционально-образная выр</w:t>
      </w:r>
      <w:r w:rsidRPr="008B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азительность.  </w:t>
      </w:r>
    </w:p>
    <w:p w:rsidR="008B7C6B" w:rsidRDefault="008B7C6B" w:rsidP="008B7C6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C6B" w:rsidRDefault="008B7C6B" w:rsidP="008B7C6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BF4" w:rsidRDefault="00A05BF4" w:rsidP="008B7C6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BF4" w:rsidRDefault="00A05BF4" w:rsidP="008B7C6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C6B" w:rsidRDefault="008B7C6B" w:rsidP="008B7C6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205" w:rsidRDefault="00EB3205" w:rsidP="00EB3205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C4">
        <w:rPr>
          <w:rFonts w:ascii="Times New Roman" w:hAnsi="Times New Roman" w:cs="Times New Roman"/>
          <w:b/>
          <w:sz w:val="28"/>
          <w:szCs w:val="28"/>
        </w:rPr>
        <w:t>Аннотация к  дополните</w:t>
      </w:r>
      <w:r>
        <w:rPr>
          <w:rFonts w:ascii="Times New Roman" w:hAnsi="Times New Roman" w:cs="Times New Roman"/>
          <w:b/>
          <w:sz w:val="28"/>
          <w:szCs w:val="28"/>
        </w:rPr>
        <w:t>льной образовательной программе</w:t>
      </w:r>
    </w:p>
    <w:p w:rsidR="00EB3205" w:rsidRDefault="00EB3205" w:rsidP="00EB3205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творческого объединения </w:t>
      </w:r>
      <w:r w:rsidRPr="001B7CC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Сказка за сказкой</w:t>
      </w:r>
      <w:r w:rsidRPr="001B7CC4">
        <w:rPr>
          <w:rFonts w:ascii="Times New Roman" w:hAnsi="Times New Roman" w:cs="Times New Roman"/>
          <w:b/>
          <w:sz w:val="28"/>
          <w:szCs w:val="28"/>
        </w:rPr>
        <w:t>»</w:t>
      </w:r>
    </w:p>
    <w:p w:rsidR="00BE7582" w:rsidRPr="001B7CC4" w:rsidRDefault="00BE7582" w:rsidP="00EB3205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05" w:rsidRPr="001B7CC4" w:rsidRDefault="00EB3205" w:rsidP="00BE7582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1B7CC4">
        <w:rPr>
          <w:rFonts w:ascii="Times New Roman" w:hAnsi="Times New Roman" w:cs="Times New Roman"/>
          <w:i/>
          <w:sz w:val="28"/>
          <w:szCs w:val="28"/>
          <w:u w:val="single"/>
        </w:rPr>
        <w:t>Статус программы:</w:t>
      </w:r>
      <w:r w:rsidRPr="001B7CC4">
        <w:rPr>
          <w:rFonts w:ascii="Times New Roman" w:hAnsi="Times New Roman" w:cs="Times New Roman"/>
          <w:sz w:val="28"/>
          <w:szCs w:val="28"/>
        </w:rPr>
        <w:t xml:space="preserve"> авторская дополнительная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582">
        <w:rPr>
          <w:rFonts w:ascii="Times New Roman" w:hAnsi="Times New Roman" w:cs="Times New Roman"/>
          <w:sz w:val="28"/>
          <w:szCs w:val="28"/>
        </w:rPr>
        <w:t>творческого объединения «Сказка за сказкой»</w:t>
      </w:r>
      <w:r w:rsidR="00BE7582">
        <w:rPr>
          <w:rFonts w:ascii="Times New Roman" w:hAnsi="Times New Roman" w:cs="Times New Roman"/>
          <w:sz w:val="28"/>
          <w:szCs w:val="28"/>
        </w:rPr>
        <w:t>.</w:t>
      </w:r>
    </w:p>
    <w:p w:rsidR="00EB3205" w:rsidRPr="001D773F" w:rsidRDefault="00EB3205" w:rsidP="00BE7582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CC4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1B7CC4">
        <w:rPr>
          <w:rFonts w:ascii="Times New Roman" w:hAnsi="Times New Roman" w:cs="Times New Roman"/>
          <w:sz w:val="28"/>
          <w:szCs w:val="28"/>
        </w:rPr>
        <w:t xml:space="preserve"> приказом директора учреждения </w:t>
      </w:r>
      <w:r w:rsidR="00AA635C">
        <w:rPr>
          <w:rFonts w:ascii="Times New Roman" w:eastAsia="Calibri" w:hAnsi="Times New Roman" w:cs="Times New Roman"/>
          <w:sz w:val="28"/>
          <w:szCs w:val="28"/>
          <w:lang w:eastAsia="en-US"/>
        </w:rPr>
        <w:t>№ 185 от 30.08.2024</w:t>
      </w:r>
      <w:r w:rsidRPr="001B7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г., автора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Ивановой Н.П.</w:t>
      </w:r>
    </w:p>
    <w:p w:rsidR="00EB3205" w:rsidRPr="001D773F" w:rsidRDefault="00EB3205" w:rsidP="00BE7582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1D773F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1D773F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EB3205" w:rsidRPr="001D773F" w:rsidRDefault="00EB3205" w:rsidP="00BE7582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1D773F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: 9-14</w:t>
      </w:r>
      <w:r w:rsidRPr="001D773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B3205" w:rsidRPr="001D773F" w:rsidRDefault="00EB3205" w:rsidP="00BE7582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1D773F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</w:t>
      </w:r>
      <w:r w:rsidRPr="001D773F">
        <w:rPr>
          <w:rFonts w:ascii="Times New Roman" w:hAnsi="Times New Roman" w:cs="Times New Roman"/>
          <w:sz w:val="28"/>
          <w:szCs w:val="28"/>
        </w:rPr>
        <w:t>: 1 год.</w:t>
      </w:r>
    </w:p>
    <w:p w:rsidR="00EB3205" w:rsidRPr="001D773F" w:rsidRDefault="00EB3205" w:rsidP="00BE758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D773F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программы: </w:t>
      </w:r>
      <w:r w:rsidRPr="00616B8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творческой личности средствами театрального искусства и создание условий для её самореализации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205" w:rsidRDefault="00EB3205" w:rsidP="00BE7582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73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Задачи:</w:t>
      </w:r>
      <w:r w:rsidRPr="001D77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205" w:rsidRPr="00616B8A" w:rsidRDefault="00EB3205" w:rsidP="00BE7582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8A">
        <w:rPr>
          <w:rFonts w:ascii="Times New Roman" w:hAnsi="Times New Roman" w:cs="Times New Roman"/>
          <w:sz w:val="28"/>
          <w:szCs w:val="28"/>
        </w:rPr>
        <w:t>- формирование художественных предпочтений, этических, эстетических оценок искусства, природы, окружающего мира;</w:t>
      </w:r>
    </w:p>
    <w:p w:rsidR="00EB3205" w:rsidRPr="00616B8A" w:rsidRDefault="00EB3205" w:rsidP="00BE7582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8A">
        <w:rPr>
          <w:rFonts w:ascii="Times New Roman" w:hAnsi="Times New Roman" w:cs="Times New Roman"/>
          <w:color w:val="00000A"/>
          <w:sz w:val="28"/>
          <w:szCs w:val="28"/>
        </w:rPr>
        <w:t>- формирование нравственных качеств, гуманистической личностной позиции, позитивного и оптимистического отношения к ж</w:t>
      </w:r>
      <w:r>
        <w:rPr>
          <w:rFonts w:ascii="Times New Roman" w:hAnsi="Times New Roman" w:cs="Times New Roman"/>
          <w:color w:val="00000A"/>
          <w:sz w:val="28"/>
          <w:szCs w:val="28"/>
        </w:rPr>
        <w:t>изни.</w:t>
      </w:r>
    </w:p>
    <w:p w:rsidR="00EB3205" w:rsidRPr="00616B8A" w:rsidRDefault="00EB3205" w:rsidP="00BE7582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B8A">
        <w:rPr>
          <w:rFonts w:ascii="Times New Roman" w:hAnsi="Times New Roman" w:cs="Times New Roman"/>
          <w:sz w:val="28"/>
          <w:szCs w:val="28"/>
        </w:rPr>
        <w:t>- создание условий для интеллектуального развития ребенка и формирования его коммуникативных и социальных навыков через театральную деятельность;</w:t>
      </w:r>
    </w:p>
    <w:p w:rsidR="00EB3205" w:rsidRPr="00616B8A" w:rsidRDefault="00EB3205" w:rsidP="00BE7582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мышления, внимания, памяти, фантазии, творческих способностей</w:t>
      </w:r>
      <w:r w:rsidRPr="00616B8A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EB3205" w:rsidRPr="00EB3205" w:rsidRDefault="00EB3205" w:rsidP="00BE758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A"/>
          <w:sz w:val="28"/>
          <w:szCs w:val="28"/>
        </w:rPr>
        <w:t>воспитывать личностные</w:t>
      </w:r>
      <w:r w:rsidRPr="00616B8A">
        <w:rPr>
          <w:rFonts w:ascii="Times New Roman" w:hAnsi="Times New Roman" w:cs="Times New Roman"/>
          <w:color w:val="00000A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Pr="00616B8A">
        <w:rPr>
          <w:rFonts w:ascii="Times New Roman" w:hAnsi="Times New Roman" w:cs="Times New Roman"/>
          <w:color w:val="00000A"/>
          <w:sz w:val="28"/>
          <w:szCs w:val="28"/>
        </w:rPr>
        <w:t xml:space="preserve"> (умение работать в сотрудничестве с другими; коммуникабельность, уважение к себе и другим, личная и взаимная ответственность)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EB3205" w:rsidRPr="001D773F" w:rsidRDefault="00EB3205" w:rsidP="00BE7582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1D773F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1D773F">
        <w:rPr>
          <w:rFonts w:ascii="Times New Roman" w:hAnsi="Times New Roman" w:cs="Times New Roman"/>
          <w:sz w:val="28"/>
          <w:szCs w:val="28"/>
        </w:rPr>
        <w:t xml:space="preserve"> </w:t>
      </w:r>
      <w:r w:rsidRPr="00616B8A">
        <w:rPr>
          <w:rFonts w:ascii="Times New Roman" w:hAnsi="Times New Roman" w:cs="Times New Roman"/>
          <w:sz w:val="28"/>
          <w:szCs w:val="28"/>
        </w:rPr>
        <w:t>фронтальная, групповая, индивидуальная.</w:t>
      </w:r>
    </w:p>
    <w:p w:rsidR="00EB3205" w:rsidRPr="001D773F" w:rsidRDefault="00EB3205" w:rsidP="00BE7582">
      <w:pPr>
        <w:pStyle w:val="c4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73F">
        <w:rPr>
          <w:i/>
          <w:sz w:val="28"/>
          <w:szCs w:val="28"/>
          <w:u w:val="single"/>
        </w:rPr>
        <w:t>Краткое содержание</w:t>
      </w:r>
      <w:r w:rsidRPr="001D773F">
        <w:rPr>
          <w:sz w:val="28"/>
          <w:szCs w:val="28"/>
        </w:rPr>
        <w:t>: на занятиях</w:t>
      </w:r>
      <w:r w:rsidRPr="001D773F">
        <w:rPr>
          <w:color w:val="000000"/>
          <w:sz w:val="28"/>
          <w:szCs w:val="28"/>
          <w:shd w:val="clear" w:color="auto" w:fill="FFFFFF"/>
        </w:rPr>
        <w:t xml:space="preserve"> дети </w:t>
      </w:r>
      <w:r w:rsidR="00BE7582" w:rsidRPr="00616B8A">
        <w:rPr>
          <w:sz w:val="28"/>
          <w:szCs w:val="28"/>
        </w:rPr>
        <w:t>учатся сценической речи, поведению на сцене, избавляет от страха публичных выступлений. Занятия объединения развивают у воспитанников логическое мышление, внимание, память, фантазию и творческие способности, которые наверняка помогут им в жизни и при выборе будущей профессии.</w:t>
      </w:r>
    </w:p>
    <w:p w:rsidR="00EB3205" w:rsidRDefault="00EB3205" w:rsidP="00BE7582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EB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9F7E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7582" w:rsidRPr="00616B8A" w:rsidRDefault="00BE7582" w:rsidP="00BE758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7053">
        <w:rPr>
          <w:rFonts w:ascii="Times New Roman" w:hAnsi="Times New Roman" w:cs="Times New Roman"/>
          <w:b/>
          <w:sz w:val="28"/>
          <w:szCs w:val="28"/>
        </w:rPr>
        <w:t>знать</w:t>
      </w:r>
      <w:r w:rsidRPr="00616B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B8A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театральные термины: театр, актер, зритель, аплодисменты, сцена, декорации, кулисы, костюмер, гример, режиссер, драматург, декоратор, осветитель, бутафория, реквизит, премьера </w:t>
      </w:r>
      <w:proofErr w:type="gramEnd"/>
    </w:p>
    <w:p w:rsidR="00EB3205" w:rsidRDefault="00BE7582" w:rsidP="00BE7582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053">
        <w:rPr>
          <w:rFonts w:ascii="Times New Roman" w:hAnsi="Times New Roman" w:cs="Times New Roman"/>
          <w:b/>
          <w:sz w:val="28"/>
          <w:szCs w:val="28"/>
        </w:rPr>
        <w:t>уметь</w:t>
      </w:r>
      <w:r w:rsidRPr="00917053">
        <w:rPr>
          <w:rFonts w:ascii="Times New Roman" w:hAnsi="Times New Roman" w:cs="Times New Roman"/>
          <w:sz w:val="28"/>
          <w:szCs w:val="28"/>
        </w:rPr>
        <w:t xml:space="preserve">: </w:t>
      </w:r>
      <w:r w:rsidRPr="00616B8A">
        <w:rPr>
          <w:rFonts w:ascii="Times New Roman" w:hAnsi="Times New Roman" w:cs="Times New Roman"/>
          <w:color w:val="000000"/>
          <w:sz w:val="28"/>
          <w:szCs w:val="28"/>
        </w:rPr>
        <w:t>уверенно выполнять любые упражнения по актерскому мастерству, упражнения с воображаемыми предметами, уметь придумать и исполнить, иметь представление об этюде, воплощать пластическое решение образа, уметь действовать и импровизировать в предлагаемых обстоятельствах, совмещать сценическую речь и движение, эмоционально читать стихи, выполнять несложные упражнения по сценическому движению (фехтование), пространственное перемещение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9B0" w:rsidRDefault="004739B0" w:rsidP="00473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E5">
        <w:rPr>
          <w:rFonts w:ascii="Times New Roman" w:hAnsi="Times New Roman" w:cs="Times New Roman"/>
          <w:b/>
          <w:sz w:val="28"/>
          <w:szCs w:val="28"/>
        </w:rPr>
        <w:t>Аннотация к  дополнительной образовательной программе творческого объединения «Фантазеры»</w:t>
      </w:r>
    </w:p>
    <w:p w:rsidR="00BE7582" w:rsidRPr="000E04E5" w:rsidRDefault="00BE7582" w:rsidP="00473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9B0" w:rsidRPr="000E04E5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4E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Статус программы: </w:t>
      </w:r>
      <w:r w:rsidRPr="000E04E5">
        <w:rPr>
          <w:rFonts w:ascii="Times New Roman" w:hAnsi="Times New Roman" w:cs="Times New Roman"/>
          <w:sz w:val="28"/>
          <w:szCs w:val="28"/>
        </w:rPr>
        <w:t xml:space="preserve">авторская дополнительная образовательная программа творческого объединения «Фантазеры» </w:t>
      </w:r>
      <w:r w:rsidRPr="000E04E5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 приказом директора учреждения</w:t>
      </w:r>
      <w:r w:rsidR="00C70C60" w:rsidRPr="000E0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635C">
        <w:rPr>
          <w:rFonts w:ascii="Times New Roman" w:eastAsia="Calibri" w:hAnsi="Times New Roman"/>
          <w:sz w:val="28"/>
          <w:szCs w:val="28"/>
        </w:rPr>
        <w:t>№ 185 от 30.08.2024</w:t>
      </w:r>
      <w:r w:rsidR="00C70C60" w:rsidRPr="000E04E5">
        <w:rPr>
          <w:rFonts w:ascii="Times New Roman" w:eastAsia="Calibri" w:hAnsi="Times New Roman"/>
          <w:sz w:val="28"/>
          <w:szCs w:val="28"/>
        </w:rPr>
        <w:t>г</w:t>
      </w:r>
      <w:r w:rsidRPr="000E0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автора </w:t>
      </w:r>
      <w:proofErr w:type="spellStart"/>
      <w:r w:rsidRPr="000E04E5">
        <w:rPr>
          <w:rFonts w:ascii="Times New Roman" w:eastAsia="Calibri" w:hAnsi="Times New Roman" w:cs="Times New Roman"/>
          <w:sz w:val="28"/>
          <w:szCs w:val="28"/>
          <w:lang w:eastAsia="en-US"/>
        </w:rPr>
        <w:t>Штоколовой</w:t>
      </w:r>
      <w:proofErr w:type="spellEnd"/>
      <w:r w:rsidRPr="000E0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Т.Н.</w:t>
      </w:r>
    </w:p>
    <w:p w:rsidR="004739B0" w:rsidRPr="000E04E5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E5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</w:t>
      </w:r>
      <w:r w:rsidRPr="000E04E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E04E5">
        <w:rPr>
          <w:rFonts w:ascii="Times New Roman" w:hAnsi="Times New Roman" w:cs="Times New Roman"/>
          <w:color w:val="000000"/>
          <w:sz w:val="28"/>
          <w:szCs w:val="28"/>
        </w:rPr>
        <w:t>художественная.</w:t>
      </w:r>
    </w:p>
    <w:p w:rsidR="004739B0" w:rsidRPr="000E04E5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E5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</w:t>
      </w:r>
      <w:r w:rsidRPr="000E04E5">
        <w:rPr>
          <w:rFonts w:ascii="Times New Roman" w:hAnsi="Times New Roman" w:cs="Times New Roman"/>
          <w:i/>
          <w:sz w:val="28"/>
          <w:szCs w:val="28"/>
        </w:rPr>
        <w:t>:</w:t>
      </w:r>
      <w:r w:rsidRPr="000E04E5">
        <w:rPr>
          <w:rFonts w:ascii="Times New Roman" w:hAnsi="Times New Roman" w:cs="Times New Roman"/>
          <w:sz w:val="28"/>
          <w:szCs w:val="28"/>
        </w:rPr>
        <w:t xml:space="preserve"> 12-14 лет.</w:t>
      </w:r>
    </w:p>
    <w:p w:rsidR="004739B0" w:rsidRPr="000E04E5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E5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программы</w:t>
      </w:r>
      <w:r w:rsidRPr="000E04E5">
        <w:rPr>
          <w:rFonts w:ascii="Times New Roman" w:hAnsi="Times New Roman" w:cs="Times New Roman"/>
          <w:i/>
          <w:sz w:val="28"/>
          <w:szCs w:val="28"/>
        </w:rPr>
        <w:t>:</w:t>
      </w:r>
      <w:r w:rsidRPr="000E04E5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4739B0" w:rsidRPr="000E04E5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E5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</w:t>
      </w:r>
      <w:r w:rsidRPr="000E04E5">
        <w:rPr>
          <w:rFonts w:ascii="Times New Roman" w:hAnsi="Times New Roman" w:cs="Times New Roman"/>
          <w:i/>
          <w:sz w:val="28"/>
          <w:szCs w:val="28"/>
        </w:rPr>
        <w:t>:</w:t>
      </w:r>
      <w:r w:rsidR="008910F1" w:rsidRPr="000E04E5">
        <w:rPr>
          <w:rFonts w:ascii="Times New Roman" w:hAnsi="Times New Roman" w:cs="Times New Roman"/>
          <w:sz w:val="28"/>
          <w:szCs w:val="28"/>
        </w:rPr>
        <w:t xml:space="preserve"> «Рукоделие»</w:t>
      </w:r>
      <w:r w:rsidRPr="000E04E5">
        <w:rPr>
          <w:rFonts w:ascii="Times New Roman" w:hAnsi="Times New Roman" w:cs="Times New Roman"/>
          <w:sz w:val="28"/>
          <w:szCs w:val="28"/>
        </w:rPr>
        <w:t>.</w:t>
      </w:r>
    </w:p>
    <w:p w:rsidR="004739B0" w:rsidRPr="000E04E5" w:rsidRDefault="004739B0" w:rsidP="004739B0">
      <w:pPr>
        <w:pStyle w:val="a3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4E5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</w:t>
      </w:r>
      <w:r w:rsidRPr="000E04E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E04E5">
        <w:rPr>
          <w:rFonts w:ascii="Times New Roman" w:hAnsi="Times New Roman"/>
          <w:sz w:val="28"/>
          <w:szCs w:val="28"/>
        </w:rPr>
        <w:t>развитие творческих способностей у воспитанников, через создание поделок из различных материалов.</w:t>
      </w:r>
    </w:p>
    <w:p w:rsidR="004739B0" w:rsidRPr="000E04E5" w:rsidRDefault="004739B0" w:rsidP="004739B0">
      <w:pPr>
        <w:pStyle w:val="a3"/>
        <w:tabs>
          <w:tab w:val="left" w:pos="426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E04E5">
        <w:rPr>
          <w:rFonts w:ascii="Times New Roman" w:hAnsi="Times New Roman"/>
          <w:i/>
          <w:sz w:val="28"/>
          <w:szCs w:val="28"/>
          <w:u w:val="single"/>
        </w:rPr>
        <w:t>Задачи:</w:t>
      </w:r>
    </w:p>
    <w:p w:rsidR="004739B0" w:rsidRPr="000E04E5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E04E5">
        <w:rPr>
          <w:rFonts w:ascii="Times New Roman" w:hAnsi="Times New Roman"/>
          <w:sz w:val="28"/>
          <w:szCs w:val="28"/>
        </w:rPr>
        <w:t>освоить приемы и способы работы с различными материалами и инструментами, обеспечивающими изготовление художественных поделок;</w:t>
      </w:r>
    </w:p>
    <w:p w:rsidR="004739B0" w:rsidRPr="000E04E5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E04E5">
        <w:rPr>
          <w:rFonts w:ascii="Times New Roman" w:hAnsi="Times New Roman"/>
          <w:sz w:val="28"/>
          <w:szCs w:val="28"/>
        </w:rPr>
        <w:t>выработать умение планировать свою деятельность;</w:t>
      </w:r>
    </w:p>
    <w:p w:rsidR="004739B0" w:rsidRPr="000E04E5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E04E5">
        <w:rPr>
          <w:rFonts w:ascii="Times New Roman" w:hAnsi="Times New Roman"/>
          <w:sz w:val="28"/>
          <w:szCs w:val="28"/>
        </w:rPr>
        <w:t>развивать образное мышление, эстетическое отношение к природному окружению своего быта;</w:t>
      </w:r>
    </w:p>
    <w:p w:rsidR="004739B0" w:rsidRPr="000E04E5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E04E5">
        <w:rPr>
          <w:rFonts w:ascii="Times New Roman" w:hAnsi="Times New Roman"/>
          <w:sz w:val="28"/>
          <w:szCs w:val="28"/>
        </w:rPr>
        <w:t>развивать креативное мышление, моторику рук;</w:t>
      </w:r>
    </w:p>
    <w:p w:rsidR="004739B0" w:rsidRPr="000E04E5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E04E5">
        <w:rPr>
          <w:rFonts w:ascii="Times New Roman" w:hAnsi="Times New Roman"/>
          <w:sz w:val="28"/>
          <w:szCs w:val="28"/>
        </w:rPr>
        <w:t>воспитывать смекалку, трудолюбие, самостоятельность;</w:t>
      </w:r>
    </w:p>
    <w:p w:rsidR="004739B0" w:rsidRPr="000E04E5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E04E5">
        <w:rPr>
          <w:rFonts w:ascii="Times New Roman" w:hAnsi="Times New Roman"/>
          <w:sz w:val="28"/>
          <w:szCs w:val="28"/>
        </w:rPr>
        <w:t>воспитывать аккуратность, бережливость, настойчивость в достижении результата.</w:t>
      </w:r>
    </w:p>
    <w:p w:rsidR="004739B0" w:rsidRPr="000E04E5" w:rsidRDefault="004739B0" w:rsidP="004739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E5">
        <w:rPr>
          <w:rFonts w:ascii="Times New Roman" w:hAnsi="Times New Roman" w:cs="Times New Roman"/>
          <w:i/>
          <w:sz w:val="28"/>
          <w:szCs w:val="28"/>
          <w:u w:val="single"/>
        </w:rPr>
        <w:t>Форма занятий</w:t>
      </w:r>
      <w:r w:rsidRPr="000E04E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E04E5">
        <w:rPr>
          <w:rFonts w:ascii="Times New Roman" w:hAnsi="Times New Roman" w:cs="Times New Roman"/>
          <w:sz w:val="28"/>
          <w:szCs w:val="28"/>
        </w:rPr>
        <w:t>практическая работа, индивидуальная работа, выставка, экскурсия, беседа.</w:t>
      </w:r>
    </w:p>
    <w:p w:rsidR="004739B0" w:rsidRPr="000E04E5" w:rsidRDefault="004739B0" w:rsidP="004739B0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4E5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 программы</w:t>
      </w:r>
      <w:r w:rsidRPr="000E04E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E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направлены на выявление в каждом ребенке его индивидуальных особенностей, склонностей задатков в различных сферах деятельности. Основное внимание уделяется развитию выявленных ресурсов и реализации внутреннего потенциала каждого воспитанника. </w:t>
      </w:r>
      <w:r w:rsidRPr="000E04E5">
        <w:rPr>
          <w:rFonts w:ascii="Times New Roman" w:hAnsi="Times New Roman" w:cs="Times New Roman"/>
          <w:sz w:val="28"/>
          <w:szCs w:val="28"/>
        </w:rPr>
        <w:t>Практическая ценность Программы заключается в работе с разнообразными материалами.</w:t>
      </w:r>
    </w:p>
    <w:p w:rsidR="004739B0" w:rsidRPr="000E04E5" w:rsidRDefault="004739B0" w:rsidP="004739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4E5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</w:t>
      </w:r>
    </w:p>
    <w:p w:rsidR="004739B0" w:rsidRPr="000E04E5" w:rsidRDefault="004739B0" w:rsidP="004739B0">
      <w:pPr>
        <w:tabs>
          <w:tab w:val="left" w:pos="242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4E5">
        <w:rPr>
          <w:rFonts w:ascii="Times New Roman" w:hAnsi="Times New Roman" w:cs="Times New Roman"/>
          <w:i/>
          <w:sz w:val="28"/>
          <w:szCs w:val="28"/>
        </w:rPr>
        <w:t>Должны знать:</w:t>
      </w:r>
    </w:p>
    <w:p w:rsidR="004739B0" w:rsidRPr="000E04E5" w:rsidRDefault="004739B0" w:rsidP="004739B0">
      <w:pPr>
        <w:pStyle w:val="a3"/>
        <w:numPr>
          <w:ilvl w:val="0"/>
          <w:numId w:val="25"/>
        </w:numPr>
        <w:tabs>
          <w:tab w:val="left" w:pos="1134"/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4E5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безопасности, санитарии и гигиены;</w:t>
      </w:r>
    </w:p>
    <w:p w:rsidR="004739B0" w:rsidRPr="000E04E5" w:rsidRDefault="004739B0" w:rsidP="004739B0">
      <w:pPr>
        <w:pStyle w:val="a3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4E5">
        <w:rPr>
          <w:rFonts w:ascii="Times New Roman" w:hAnsi="Times New Roman" w:cs="Times New Roman"/>
          <w:sz w:val="28"/>
          <w:szCs w:val="28"/>
        </w:rPr>
        <w:t xml:space="preserve"> виды декоративно-прикладного искусства;</w:t>
      </w:r>
    </w:p>
    <w:p w:rsidR="004739B0" w:rsidRPr="000E04E5" w:rsidRDefault="004739B0" w:rsidP="004739B0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4E5">
        <w:rPr>
          <w:rFonts w:ascii="Times New Roman" w:hAnsi="Times New Roman" w:cs="Times New Roman"/>
          <w:sz w:val="28"/>
          <w:szCs w:val="28"/>
        </w:rPr>
        <w:t xml:space="preserve"> способы приготовления пищи. </w:t>
      </w:r>
    </w:p>
    <w:p w:rsidR="004739B0" w:rsidRPr="000E04E5" w:rsidRDefault="004739B0" w:rsidP="004739B0">
      <w:pPr>
        <w:tabs>
          <w:tab w:val="left" w:pos="2428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4E5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4739B0" w:rsidRPr="000E04E5" w:rsidRDefault="004739B0" w:rsidP="004739B0">
      <w:pPr>
        <w:pStyle w:val="a3"/>
        <w:numPr>
          <w:ilvl w:val="0"/>
          <w:numId w:val="26"/>
        </w:num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4E5">
        <w:rPr>
          <w:rFonts w:ascii="Times New Roman" w:hAnsi="Times New Roman" w:cs="Times New Roman"/>
          <w:sz w:val="28"/>
          <w:szCs w:val="28"/>
        </w:rPr>
        <w:t xml:space="preserve">организовывать рабочее место в соответствии с практическим заданием и поддерживать порядок во время работы;- </w:t>
      </w:r>
    </w:p>
    <w:p w:rsidR="004739B0" w:rsidRPr="000E04E5" w:rsidRDefault="004739B0" w:rsidP="004739B0">
      <w:pPr>
        <w:pStyle w:val="a3"/>
        <w:numPr>
          <w:ilvl w:val="0"/>
          <w:numId w:val="26"/>
        </w:num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4E5">
        <w:rPr>
          <w:rFonts w:ascii="Times New Roman" w:hAnsi="Times New Roman" w:cs="Times New Roman"/>
          <w:sz w:val="28"/>
          <w:szCs w:val="28"/>
        </w:rPr>
        <w:t>соблюдать правила безопасной работы ручными инструментами и оказывать первую помощь;</w:t>
      </w:r>
    </w:p>
    <w:p w:rsidR="004739B0" w:rsidRPr="008F3156" w:rsidRDefault="004739B0" w:rsidP="000E04E5">
      <w:pPr>
        <w:pStyle w:val="a3"/>
        <w:numPr>
          <w:ilvl w:val="0"/>
          <w:numId w:val="26"/>
        </w:num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4E5">
        <w:rPr>
          <w:rFonts w:ascii="Times New Roman" w:hAnsi="Times New Roman" w:cs="Times New Roman"/>
          <w:sz w:val="28"/>
          <w:szCs w:val="28"/>
        </w:rPr>
        <w:t>применять различные приемы и способы работы с различными материалами и инструментами, обеспечивающими изготовление художественных поделок.</w:t>
      </w:r>
    </w:p>
    <w:p w:rsidR="008F3156" w:rsidRPr="008F3156" w:rsidRDefault="008F3156" w:rsidP="008F3156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3156" w:rsidRPr="00787A7C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7C">
        <w:rPr>
          <w:rFonts w:ascii="Times New Roman" w:hAnsi="Times New Roman" w:cs="Times New Roman"/>
          <w:b/>
          <w:sz w:val="28"/>
          <w:szCs w:val="28"/>
        </w:rPr>
        <w:t xml:space="preserve">Аннотация к  дополнительной образовательной программе творческого объединения «Выжигание и резьба по дереву» </w:t>
      </w:r>
      <w:r w:rsidR="00787A7C" w:rsidRPr="00787A7C">
        <w:rPr>
          <w:rFonts w:ascii="Times New Roman" w:hAnsi="Times New Roman" w:cs="Times New Roman"/>
          <w:b/>
          <w:sz w:val="28"/>
          <w:szCs w:val="28"/>
        </w:rPr>
        <w:t xml:space="preserve"> (ОВЗ)</w:t>
      </w:r>
    </w:p>
    <w:p w:rsidR="008F3156" w:rsidRPr="00787A7C" w:rsidRDefault="008F3156" w:rsidP="008F3156">
      <w:pPr>
        <w:pStyle w:val="a3"/>
        <w:tabs>
          <w:tab w:val="left" w:pos="426"/>
          <w:tab w:val="left" w:pos="358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787A7C">
        <w:rPr>
          <w:rFonts w:ascii="Times New Roman" w:hAnsi="Times New Roman" w:cs="Times New Roman"/>
          <w:i/>
          <w:sz w:val="28"/>
          <w:szCs w:val="28"/>
          <w:u w:val="single"/>
        </w:rPr>
        <w:t>Статус программы:</w:t>
      </w:r>
      <w:r w:rsidRPr="00787A7C">
        <w:rPr>
          <w:rFonts w:ascii="Times New Roman" w:hAnsi="Times New Roman" w:cs="Times New Roman"/>
          <w:sz w:val="28"/>
          <w:szCs w:val="28"/>
        </w:rPr>
        <w:t xml:space="preserve"> авторская дополнительная образовательная про</w:t>
      </w:r>
      <w:r w:rsidR="00BC5C26" w:rsidRPr="00787A7C">
        <w:rPr>
          <w:rFonts w:ascii="Times New Roman" w:hAnsi="Times New Roman" w:cs="Times New Roman"/>
          <w:sz w:val="28"/>
          <w:szCs w:val="28"/>
        </w:rPr>
        <w:t>грамма творческого объединения «Резьба по дереву»</w:t>
      </w:r>
      <w:r w:rsidRPr="00787A7C">
        <w:rPr>
          <w:rFonts w:ascii="Times New Roman" w:hAnsi="Times New Roman" w:cs="Times New Roman"/>
          <w:sz w:val="28"/>
          <w:szCs w:val="28"/>
        </w:rPr>
        <w:t xml:space="preserve"> утверждена приказом директора </w:t>
      </w:r>
      <w:r w:rsidR="005F5A83">
        <w:rPr>
          <w:rFonts w:ascii="Times New Roman" w:eastAsia="Calibri" w:hAnsi="Times New Roman" w:cs="Times New Roman"/>
          <w:sz w:val="28"/>
          <w:szCs w:val="28"/>
          <w:lang w:eastAsia="en-US"/>
        </w:rPr>
        <w:t>№ 185 от 30.08.2024</w:t>
      </w:r>
      <w:r w:rsidRPr="00787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г., автора Ходулина А.А.</w:t>
      </w:r>
    </w:p>
    <w:p w:rsidR="008F3156" w:rsidRPr="00787A7C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i/>
          <w:sz w:val="28"/>
          <w:szCs w:val="28"/>
        </w:rPr>
        <w:tab/>
      </w:r>
      <w:r w:rsidRPr="00787A7C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787A7C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8F3156" w:rsidRPr="00787A7C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i/>
          <w:sz w:val="28"/>
          <w:szCs w:val="28"/>
        </w:rPr>
        <w:tab/>
      </w:r>
      <w:r w:rsidRPr="00787A7C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</w:t>
      </w:r>
      <w:r w:rsidRPr="00787A7C">
        <w:rPr>
          <w:rFonts w:ascii="Times New Roman" w:hAnsi="Times New Roman" w:cs="Times New Roman"/>
          <w:sz w:val="28"/>
          <w:szCs w:val="28"/>
        </w:rPr>
        <w:t>: 10-15 лет.</w:t>
      </w:r>
    </w:p>
    <w:p w:rsidR="008F3156" w:rsidRPr="00787A7C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i/>
          <w:sz w:val="28"/>
          <w:szCs w:val="28"/>
        </w:rPr>
        <w:tab/>
      </w:r>
      <w:r w:rsidRPr="00787A7C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</w:t>
      </w:r>
      <w:r w:rsidRPr="00787A7C">
        <w:rPr>
          <w:rFonts w:ascii="Times New Roman" w:hAnsi="Times New Roman" w:cs="Times New Roman"/>
          <w:sz w:val="28"/>
          <w:szCs w:val="28"/>
        </w:rPr>
        <w:t>: 1 год.</w:t>
      </w:r>
    </w:p>
    <w:p w:rsidR="008F3156" w:rsidRPr="00787A7C" w:rsidRDefault="008F3156" w:rsidP="008F31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A7C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Pr="00787A7C">
        <w:rPr>
          <w:rFonts w:ascii="Times New Roman" w:hAnsi="Times New Roman" w:cs="Times New Roman"/>
          <w:color w:val="000000"/>
          <w:sz w:val="28"/>
          <w:szCs w:val="28"/>
        </w:rPr>
        <w:t xml:space="preserve"> обучить практическим навыкам выжигания и  резьбы по дереву, умению создавать собственные творческие композиции. </w:t>
      </w:r>
    </w:p>
    <w:p w:rsidR="008F3156" w:rsidRPr="00787A7C" w:rsidRDefault="008F3156" w:rsidP="008F31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A7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Задачи:</w:t>
      </w:r>
    </w:p>
    <w:p w:rsidR="008F3156" w:rsidRPr="00787A7C" w:rsidRDefault="008F3156" w:rsidP="008F315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87A7C">
        <w:rPr>
          <w:rFonts w:ascii="Times New Roman" w:hAnsi="Times New Roman" w:cs="Times New Roman"/>
          <w:color w:val="000000"/>
          <w:sz w:val="28"/>
          <w:szCs w:val="28"/>
        </w:rPr>
        <w:t>формировать навыки – точные, безошибочно выполняемые действия, формировать умения – сочетание знаний и навыков, которые обеспечивают успешное выполнение деятельности;</w:t>
      </w:r>
    </w:p>
    <w:p w:rsidR="008F3156" w:rsidRPr="00787A7C" w:rsidRDefault="008F3156" w:rsidP="008F315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87A7C">
        <w:rPr>
          <w:rFonts w:ascii="Times New Roman" w:hAnsi="Times New Roman" w:cs="Times New Roman"/>
          <w:color w:val="000000"/>
          <w:sz w:val="28"/>
          <w:szCs w:val="28"/>
        </w:rPr>
        <w:t>формировать навыки безопасной работы при художественной обработке древесины;</w:t>
      </w:r>
    </w:p>
    <w:p w:rsidR="008F3156" w:rsidRPr="00787A7C" w:rsidRDefault="008F3156" w:rsidP="008F315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87A7C">
        <w:rPr>
          <w:rFonts w:ascii="Times New Roman" w:hAnsi="Times New Roman" w:cs="Times New Roman"/>
          <w:color w:val="000000"/>
          <w:sz w:val="28"/>
          <w:szCs w:val="28"/>
        </w:rPr>
        <w:t>развитие сенсорной сферы: развитие глазомера, точности и ориентировки в пространстве;</w:t>
      </w:r>
    </w:p>
    <w:p w:rsidR="008F3156" w:rsidRPr="00787A7C" w:rsidRDefault="008F3156" w:rsidP="008F315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87A7C">
        <w:rPr>
          <w:rFonts w:ascii="Times New Roman" w:hAnsi="Times New Roman" w:cs="Times New Roman"/>
          <w:color w:val="000000"/>
          <w:sz w:val="28"/>
          <w:szCs w:val="28"/>
        </w:rPr>
        <w:t>развитие двигательной сноровки, соразмерность движений.</w:t>
      </w:r>
    </w:p>
    <w:p w:rsidR="008F3156" w:rsidRPr="00787A7C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color w:val="000000"/>
          <w:sz w:val="28"/>
          <w:szCs w:val="28"/>
        </w:rPr>
        <w:t>воспитание трудолюбия и приобщить детей к истокам русской народной культуры.</w:t>
      </w:r>
    </w:p>
    <w:p w:rsidR="008F3156" w:rsidRPr="00787A7C" w:rsidRDefault="008F3156" w:rsidP="008F3156">
      <w:pPr>
        <w:shd w:val="clear" w:color="auto" w:fill="FFFFFF"/>
        <w:spacing w:after="0" w:line="240" w:lineRule="auto"/>
        <w:ind w:left="-540" w:right="17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787A7C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работа обучающихся; индивидуальная практическая работа обучающихся; посещение тематических выставок и музеев; организация выставок работ обучающихся в учреждении. </w:t>
      </w:r>
    </w:p>
    <w:p w:rsidR="008F3156" w:rsidRPr="00787A7C" w:rsidRDefault="008F3156" w:rsidP="008F3156">
      <w:pPr>
        <w:shd w:val="clear" w:color="auto" w:fill="FFFFFF"/>
        <w:spacing w:after="0" w:line="240" w:lineRule="auto"/>
        <w:ind w:left="-540" w:right="17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</w:t>
      </w:r>
      <w:r w:rsidRPr="00787A7C">
        <w:rPr>
          <w:rFonts w:ascii="Times New Roman" w:hAnsi="Times New Roman" w:cs="Times New Roman"/>
          <w:sz w:val="28"/>
          <w:szCs w:val="28"/>
        </w:rPr>
        <w:t xml:space="preserve">: </w:t>
      </w:r>
      <w:r w:rsidRPr="00787A7C">
        <w:rPr>
          <w:rFonts w:ascii="Times New Roman" w:eastAsia="Times New Roman" w:hAnsi="Times New Roman" w:cs="Times New Roman"/>
          <w:sz w:val="28"/>
          <w:szCs w:val="28"/>
        </w:rPr>
        <w:t>на занятиях даются теоретические сведения об инструментах, оборудовании и технологических процессах. Данной программой предусматривается выполнение практических заданий воспитанниками</w:t>
      </w:r>
      <w:r w:rsidR="005F5A83">
        <w:rPr>
          <w:rFonts w:ascii="Times New Roman" w:eastAsia="Times New Roman" w:hAnsi="Times New Roman" w:cs="Times New Roman"/>
          <w:sz w:val="28"/>
          <w:szCs w:val="28"/>
        </w:rPr>
        <w:t xml:space="preserve"> с ОВЗ </w:t>
      </w:r>
      <w:r w:rsidRPr="00787A7C">
        <w:rPr>
          <w:rFonts w:ascii="Times New Roman" w:eastAsia="Times New Roman" w:hAnsi="Times New Roman" w:cs="Times New Roman"/>
          <w:sz w:val="28"/>
          <w:szCs w:val="28"/>
        </w:rPr>
        <w:t xml:space="preserve"> на каждом занятии. Каждый обучающийся выбирает самостоятельно тему для своего проекта, изготавливает изделие и защищает его.</w:t>
      </w:r>
    </w:p>
    <w:p w:rsidR="008F3156" w:rsidRPr="00787A7C" w:rsidRDefault="008F3156" w:rsidP="008F3156">
      <w:pPr>
        <w:shd w:val="clear" w:color="auto" w:fill="FFFFFF"/>
        <w:spacing w:after="0" w:line="240" w:lineRule="auto"/>
        <w:ind w:left="-540" w:right="176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7A7C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A7C">
        <w:rPr>
          <w:rFonts w:ascii="Times New Roman" w:hAnsi="Times New Roman" w:cs="Times New Roman"/>
          <w:sz w:val="28"/>
          <w:szCs w:val="28"/>
          <w:u w:val="single"/>
        </w:rPr>
        <w:t xml:space="preserve">должны </w:t>
      </w:r>
      <w:r w:rsidRPr="00787A7C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устройство и применение  резцов,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строение и свойства древесины,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основные виды резных орнаментов,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способы переноса изображения на заготовку,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способы заделки дефектов древесины,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способы отделки готовых изделий;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A7C">
        <w:rPr>
          <w:rFonts w:ascii="Times New Roman" w:hAnsi="Times New Roman" w:cs="Times New Roman"/>
          <w:sz w:val="28"/>
          <w:szCs w:val="28"/>
          <w:u w:val="single"/>
        </w:rPr>
        <w:t xml:space="preserve">должны </w:t>
      </w:r>
      <w:r w:rsidRPr="00787A7C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организовать рабочее место,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безопасно пользоваться инструментами,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использовать стандартные приёмы выжигания и резьбы,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исправлять дефекты материала и изделия,</w:t>
      </w:r>
    </w:p>
    <w:p w:rsidR="008F3156" w:rsidRPr="00787A7C" w:rsidRDefault="008F3156" w:rsidP="008F3156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использовать морилки, лаки, красители,</w:t>
      </w:r>
    </w:p>
    <w:p w:rsidR="00EB3205" w:rsidRDefault="008F3156" w:rsidP="005F5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A7C">
        <w:rPr>
          <w:rFonts w:ascii="Times New Roman" w:hAnsi="Times New Roman" w:cs="Times New Roman"/>
          <w:sz w:val="28"/>
          <w:szCs w:val="28"/>
        </w:rPr>
        <w:t>- анализировать качество работы и изделий.</w:t>
      </w:r>
    </w:p>
    <w:p w:rsidR="00A05BF4" w:rsidRDefault="00A05BF4" w:rsidP="005F5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F4" w:rsidRPr="005F5A83" w:rsidRDefault="00A05BF4" w:rsidP="005F5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9B0" w:rsidRPr="00306214" w:rsidRDefault="004739B0" w:rsidP="00473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14">
        <w:rPr>
          <w:rFonts w:ascii="Times New Roman" w:hAnsi="Times New Roman" w:cs="Times New Roman"/>
          <w:b/>
          <w:sz w:val="28"/>
          <w:szCs w:val="28"/>
        </w:rPr>
        <w:t>Аннотация к  дополнительной образовательной программе творческого объединения «Домашние истории»</w:t>
      </w:r>
    </w:p>
    <w:p w:rsidR="004739B0" w:rsidRPr="00306214" w:rsidRDefault="004739B0" w:rsidP="0047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9B0" w:rsidRPr="00306214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Статус программы: </w:t>
      </w:r>
      <w:r w:rsidRPr="00306214">
        <w:rPr>
          <w:rFonts w:ascii="Times New Roman" w:hAnsi="Times New Roman" w:cs="Times New Roman"/>
          <w:sz w:val="28"/>
          <w:szCs w:val="28"/>
        </w:rPr>
        <w:t xml:space="preserve">авторская дополнительная образовательная программа творческого объединения «Домашние истории» </w:t>
      </w:r>
      <w:r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 приказом директора</w:t>
      </w:r>
      <w:r w:rsidR="00C70C60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635C">
        <w:rPr>
          <w:rFonts w:ascii="Times New Roman" w:eastAsia="Calibri" w:hAnsi="Times New Roman"/>
          <w:sz w:val="28"/>
          <w:szCs w:val="28"/>
        </w:rPr>
        <w:t>№ 185 от 30.08.2024</w:t>
      </w:r>
      <w:r w:rsidR="00AB413C" w:rsidRPr="00306214">
        <w:rPr>
          <w:rFonts w:ascii="Times New Roman" w:eastAsia="Calibri" w:hAnsi="Times New Roman"/>
          <w:sz w:val="28"/>
          <w:szCs w:val="28"/>
        </w:rPr>
        <w:t>г</w:t>
      </w:r>
      <w:r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автора </w:t>
      </w:r>
      <w:proofErr w:type="spellStart"/>
      <w:r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>Штоколовой</w:t>
      </w:r>
      <w:proofErr w:type="spellEnd"/>
      <w:r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Т.Н.</w:t>
      </w:r>
    </w:p>
    <w:p w:rsidR="004739B0" w:rsidRPr="00306214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Pr="00306214">
        <w:rPr>
          <w:rFonts w:ascii="Times New Roman" w:hAnsi="Times New Roman" w:cs="Times New Roman"/>
          <w:sz w:val="28"/>
          <w:szCs w:val="28"/>
        </w:rPr>
        <w:t xml:space="preserve"> социально-педагогическая.</w:t>
      </w:r>
    </w:p>
    <w:p w:rsidR="004739B0" w:rsidRPr="00306214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="00AE721E">
        <w:rPr>
          <w:rFonts w:ascii="Times New Roman" w:hAnsi="Times New Roman" w:cs="Times New Roman"/>
          <w:sz w:val="28"/>
          <w:szCs w:val="28"/>
        </w:rPr>
        <w:t xml:space="preserve"> 9-16</w:t>
      </w:r>
      <w:r w:rsidRPr="0030621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739B0" w:rsidRPr="00306214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Pr="00306214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4739B0" w:rsidRPr="00306214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Pr="00306214">
        <w:rPr>
          <w:rFonts w:ascii="Times New Roman" w:hAnsi="Times New Roman" w:cs="Times New Roman"/>
          <w:sz w:val="28"/>
          <w:szCs w:val="28"/>
        </w:rPr>
        <w:t xml:space="preserve"> "Рукоделие", "Кулинария", "Этикет".</w:t>
      </w:r>
    </w:p>
    <w:p w:rsidR="004739B0" w:rsidRPr="00306214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06214">
        <w:rPr>
          <w:rFonts w:ascii="Times New Roman" w:hAnsi="Times New Roman" w:cs="Times New Roman"/>
          <w:sz w:val="28"/>
          <w:szCs w:val="28"/>
        </w:rPr>
        <w:t>формирование у воспитанников знаний о самостоятельной жизни, их практическое обучение жизненно-необходимым бытовым умениям и навыкам.</w:t>
      </w:r>
    </w:p>
    <w:p w:rsidR="004739B0" w:rsidRPr="00306214" w:rsidRDefault="004739B0" w:rsidP="004739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Задачи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739B0" w:rsidRPr="00306214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дать учащимся знания и умения, необходимые для выполнения различных видов хозяйственно-бытового труда;</w:t>
      </w:r>
    </w:p>
    <w:p w:rsidR="004739B0" w:rsidRPr="00306214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привить практические умения, связанные с самообслуживанием и подготовить к самостоятельной жизни;</w:t>
      </w:r>
    </w:p>
    <w:p w:rsidR="004739B0" w:rsidRPr="00306214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заложить основы нравственного поведения и норм этики;</w:t>
      </w:r>
    </w:p>
    <w:p w:rsidR="004739B0" w:rsidRPr="00306214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сформировать стремление к здоровому образу жизни;</w:t>
      </w:r>
    </w:p>
    <w:p w:rsidR="004739B0" w:rsidRPr="00306214" w:rsidRDefault="004739B0" w:rsidP="004739B0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научить простейшим технологическим операциям по обработке различных материалов.</w:t>
      </w:r>
    </w:p>
    <w:p w:rsidR="004739B0" w:rsidRPr="00306214" w:rsidRDefault="004739B0" w:rsidP="004739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Форма занятий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06214">
        <w:rPr>
          <w:rFonts w:ascii="Times New Roman" w:hAnsi="Times New Roman" w:cs="Times New Roman"/>
          <w:sz w:val="28"/>
          <w:szCs w:val="28"/>
        </w:rPr>
        <w:t>практическая работа, индивидуальная работа, выставка, экскурсия, беседа.</w:t>
      </w:r>
    </w:p>
    <w:p w:rsidR="004739B0" w:rsidRPr="00306214" w:rsidRDefault="004739B0" w:rsidP="004739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06214">
        <w:rPr>
          <w:rFonts w:ascii="Times New Roman" w:hAnsi="Times New Roman" w:cs="Times New Roman"/>
          <w:sz w:val="28"/>
          <w:szCs w:val="28"/>
        </w:rPr>
        <w:t xml:space="preserve">занятия направлены на практическую подготовку воспитанников к самостоятельной жизни и труду; на формирование знаний и умений, способствующих социальной адаптации и  повышению уровня развития воспитанников, оставшихся без попечения родителей; материал программы составлен по принципу увеличения и усложнения объема сведений. </w:t>
      </w:r>
    </w:p>
    <w:p w:rsidR="004739B0" w:rsidRPr="00306214" w:rsidRDefault="004739B0" w:rsidP="004739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</w:t>
      </w:r>
    </w:p>
    <w:p w:rsidR="004739B0" w:rsidRPr="00306214" w:rsidRDefault="004739B0" w:rsidP="00306214">
      <w:pPr>
        <w:tabs>
          <w:tab w:val="left" w:pos="242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>Должны знать:</w:t>
      </w:r>
      <w:r w:rsidR="00306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6214">
        <w:rPr>
          <w:rFonts w:ascii="Times New Roman" w:hAnsi="Times New Roman" w:cs="Times New Roman"/>
          <w:sz w:val="28"/>
          <w:szCs w:val="28"/>
        </w:rPr>
        <w:t>правила техники безопасности, санитарии и гигиены;</w:t>
      </w:r>
    </w:p>
    <w:p w:rsidR="004739B0" w:rsidRPr="00306214" w:rsidRDefault="004739B0" w:rsidP="004739B0">
      <w:pPr>
        <w:pStyle w:val="a3"/>
        <w:numPr>
          <w:ilvl w:val="0"/>
          <w:numId w:val="23"/>
        </w:numPr>
        <w:tabs>
          <w:tab w:val="left" w:pos="1134"/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 xml:space="preserve"> виды ухода за одеждой, требования к одежде;</w:t>
      </w:r>
    </w:p>
    <w:p w:rsidR="004739B0" w:rsidRPr="00306214" w:rsidRDefault="004739B0" w:rsidP="004739B0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 xml:space="preserve"> терминологию в области приготовления пищи и декоративно-прикладного творчества;</w:t>
      </w:r>
    </w:p>
    <w:p w:rsidR="004739B0" w:rsidRPr="00306214" w:rsidRDefault="004739B0" w:rsidP="004739B0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 xml:space="preserve">  способы приготовления пищи. </w:t>
      </w:r>
    </w:p>
    <w:p w:rsidR="004739B0" w:rsidRPr="00306214" w:rsidRDefault="004739B0" w:rsidP="00306214">
      <w:pPr>
        <w:tabs>
          <w:tab w:val="left" w:pos="2428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>Должны уметь:</w:t>
      </w:r>
      <w:r w:rsidR="00306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6214">
        <w:rPr>
          <w:rFonts w:ascii="Times New Roman" w:hAnsi="Times New Roman" w:cs="Times New Roman"/>
          <w:sz w:val="28"/>
          <w:szCs w:val="28"/>
        </w:rPr>
        <w:t xml:space="preserve">организовывать рабочее место в соответствии с практическим заданием и поддерживать порядок во время работы;- </w:t>
      </w:r>
    </w:p>
    <w:p w:rsidR="004739B0" w:rsidRPr="00306214" w:rsidRDefault="004739B0" w:rsidP="004739B0">
      <w:pPr>
        <w:pStyle w:val="a3"/>
        <w:numPr>
          <w:ilvl w:val="0"/>
          <w:numId w:val="24"/>
        </w:num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соблюдать правила безопасной работы ручными инструментами и оказывать первую помощь;</w:t>
      </w:r>
    </w:p>
    <w:p w:rsidR="004739B0" w:rsidRPr="00306214" w:rsidRDefault="004739B0" w:rsidP="00BF7D65">
      <w:pPr>
        <w:pStyle w:val="a3"/>
        <w:numPr>
          <w:ilvl w:val="0"/>
          <w:numId w:val="24"/>
        </w:num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работать с кухонными инструментами и приборами, электрической швейной машиной.</w:t>
      </w:r>
    </w:p>
    <w:p w:rsidR="00D31844" w:rsidRDefault="00D31844" w:rsidP="000E0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F4" w:rsidRDefault="00A05BF4" w:rsidP="000E0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214" w:rsidRDefault="00306214" w:rsidP="00724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240F0" w:rsidRDefault="007240F0" w:rsidP="00724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214">
        <w:rPr>
          <w:rFonts w:ascii="Times New Roman" w:hAnsi="Times New Roman"/>
          <w:b/>
          <w:sz w:val="28"/>
          <w:szCs w:val="28"/>
        </w:rPr>
        <w:t>Аннотация к авторской  дополнительной образовательной программе</w:t>
      </w:r>
      <w:r w:rsidR="00991C13" w:rsidRPr="00306214">
        <w:rPr>
          <w:rFonts w:ascii="Times New Roman" w:hAnsi="Times New Roman"/>
          <w:b/>
          <w:sz w:val="28"/>
          <w:szCs w:val="28"/>
        </w:rPr>
        <w:t xml:space="preserve"> творческого объединения «</w:t>
      </w:r>
      <w:r w:rsidRPr="00306214">
        <w:rPr>
          <w:rFonts w:ascii="Times New Roman" w:hAnsi="Times New Roman"/>
          <w:b/>
          <w:sz w:val="28"/>
          <w:szCs w:val="28"/>
        </w:rPr>
        <w:t>Домоводство</w:t>
      </w:r>
      <w:r w:rsidR="00991C13" w:rsidRPr="00306214">
        <w:rPr>
          <w:rFonts w:ascii="Times New Roman" w:hAnsi="Times New Roman"/>
          <w:b/>
          <w:sz w:val="28"/>
          <w:szCs w:val="28"/>
        </w:rPr>
        <w:t>»</w:t>
      </w:r>
    </w:p>
    <w:p w:rsidR="00A05BF4" w:rsidRPr="00306214" w:rsidRDefault="00A05BF4" w:rsidP="00724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0F0" w:rsidRPr="00306214" w:rsidRDefault="007D4250" w:rsidP="007240F0">
      <w:pPr>
        <w:pStyle w:val="a3"/>
        <w:tabs>
          <w:tab w:val="left" w:pos="426"/>
          <w:tab w:val="left" w:pos="3583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7240F0" w:rsidRPr="00306214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Статус программы: </w:t>
      </w:r>
      <w:r w:rsidR="007240F0" w:rsidRPr="00306214">
        <w:rPr>
          <w:rFonts w:ascii="Times New Roman" w:hAnsi="Times New Roman"/>
          <w:sz w:val="28"/>
          <w:szCs w:val="28"/>
        </w:rPr>
        <w:t>авторская дополнительная образовательная программа творческого объединения «Домоводство</w:t>
      </w:r>
      <w:r w:rsidR="007240F0" w:rsidRPr="00306214">
        <w:rPr>
          <w:rFonts w:ascii="Times New Roman" w:hAnsi="Times New Roman" w:cs="Times New Roman"/>
          <w:sz w:val="28"/>
          <w:szCs w:val="28"/>
        </w:rPr>
        <w:t xml:space="preserve">» </w:t>
      </w:r>
      <w:r w:rsidR="007240F0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 приказом директора учреждения</w:t>
      </w:r>
      <w:r w:rsidR="00C70C60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635C">
        <w:rPr>
          <w:rFonts w:ascii="Times New Roman" w:eastAsia="Calibri" w:hAnsi="Times New Roman"/>
          <w:sz w:val="28"/>
          <w:szCs w:val="28"/>
        </w:rPr>
        <w:t>№ 185 от 30.08.2024</w:t>
      </w:r>
      <w:r w:rsidR="00C70C60" w:rsidRPr="00306214">
        <w:rPr>
          <w:rFonts w:ascii="Times New Roman" w:eastAsia="Calibri" w:hAnsi="Times New Roman"/>
          <w:sz w:val="28"/>
          <w:szCs w:val="28"/>
        </w:rPr>
        <w:t>г</w:t>
      </w:r>
      <w:r w:rsidR="007240F0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автора  </w:t>
      </w:r>
      <w:proofErr w:type="spellStart"/>
      <w:r w:rsidR="007240F0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>Штоколовой</w:t>
      </w:r>
      <w:proofErr w:type="spellEnd"/>
      <w:r w:rsidR="007240F0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Т.Н.</w:t>
      </w:r>
    </w:p>
    <w:p w:rsidR="007240F0" w:rsidRPr="00306214" w:rsidRDefault="007240F0" w:rsidP="007D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Pr="00306214">
        <w:rPr>
          <w:rFonts w:ascii="Times New Roman" w:hAnsi="Times New Roman" w:cs="Times New Roman"/>
          <w:sz w:val="28"/>
          <w:szCs w:val="28"/>
        </w:rPr>
        <w:t xml:space="preserve"> социально-педагогическая.</w:t>
      </w:r>
    </w:p>
    <w:p w:rsidR="007240F0" w:rsidRPr="00306214" w:rsidRDefault="007240F0" w:rsidP="007D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="0002353A" w:rsidRPr="00306214">
        <w:rPr>
          <w:rFonts w:ascii="Times New Roman" w:hAnsi="Times New Roman" w:cs="Times New Roman"/>
          <w:sz w:val="28"/>
          <w:szCs w:val="28"/>
        </w:rPr>
        <w:t xml:space="preserve"> 12</w:t>
      </w:r>
      <w:r w:rsidR="00306214">
        <w:rPr>
          <w:rFonts w:ascii="Times New Roman" w:hAnsi="Times New Roman" w:cs="Times New Roman"/>
          <w:sz w:val="28"/>
          <w:szCs w:val="28"/>
        </w:rPr>
        <w:t>-16</w:t>
      </w:r>
      <w:r w:rsidRPr="0030621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240F0" w:rsidRPr="00306214" w:rsidRDefault="007240F0" w:rsidP="007D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Pr="00306214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7240F0" w:rsidRPr="00306214" w:rsidRDefault="007240F0" w:rsidP="007D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="00AB002A" w:rsidRPr="00306214">
        <w:rPr>
          <w:rFonts w:ascii="Times New Roman" w:hAnsi="Times New Roman" w:cs="Times New Roman"/>
          <w:sz w:val="28"/>
          <w:szCs w:val="28"/>
        </w:rPr>
        <w:t xml:space="preserve"> «Рукоделие», «Кулинария», «Технология ведения дома»</w:t>
      </w:r>
      <w:r w:rsidRPr="00306214">
        <w:rPr>
          <w:rFonts w:ascii="Times New Roman" w:hAnsi="Times New Roman" w:cs="Times New Roman"/>
          <w:sz w:val="28"/>
          <w:szCs w:val="28"/>
        </w:rPr>
        <w:t>.</w:t>
      </w:r>
    </w:p>
    <w:p w:rsidR="007240F0" w:rsidRPr="00306214" w:rsidRDefault="007240F0" w:rsidP="007D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06214">
        <w:rPr>
          <w:rFonts w:ascii="Times New Roman" w:hAnsi="Times New Roman" w:cs="Times New Roman"/>
          <w:sz w:val="28"/>
          <w:szCs w:val="28"/>
        </w:rPr>
        <w:t>формирование у воспитанников знаний о самостоятельной жизни, их практическое обучение жизненно-необходимым бытовым умениям и навыкам.</w:t>
      </w:r>
    </w:p>
    <w:p w:rsidR="007240F0" w:rsidRPr="00306214" w:rsidRDefault="007240F0" w:rsidP="007D425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Задачи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240F0" w:rsidRPr="00306214" w:rsidRDefault="007240F0" w:rsidP="00724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расширять знания нравственного поведения, норм этики;</w:t>
      </w:r>
    </w:p>
    <w:p w:rsidR="007240F0" w:rsidRPr="00306214" w:rsidRDefault="007240F0" w:rsidP="00724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формировать правила ведения домашнего хозяйства, практические умения, связанные с самообслуживанием;</w:t>
      </w:r>
    </w:p>
    <w:p w:rsidR="007240F0" w:rsidRPr="00306214" w:rsidRDefault="007240F0" w:rsidP="00724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воспитывать личностные качества (трудолюбие, аккуратность, терпение, усидчивость, интерес к национальным традициям);</w:t>
      </w:r>
    </w:p>
    <w:p w:rsidR="007240F0" w:rsidRPr="00306214" w:rsidRDefault="007240F0" w:rsidP="00724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прививать навыки трудовой культуры</w:t>
      </w:r>
      <w:r w:rsidR="00CE4060" w:rsidRPr="00306214">
        <w:rPr>
          <w:rFonts w:ascii="Times New Roman" w:hAnsi="Times New Roman" w:cs="Times New Roman"/>
          <w:sz w:val="28"/>
          <w:szCs w:val="28"/>
        </w:rPr>
        <w:t>.</w:t>
      </w:r>
    </w:p>
    <w:p w:rsidR="007240F0" w:rsidRPr="00306214" w:rsidRDefault="007240F0" w:rsidP="007D425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Форма занятий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06214">
        <w:rPr>
          <w:rFonts w:ascii="Times New Roman" w:hAnsi="Times New Roman" w:cs="Times New Roman"/>
          <w:sz w:val="28"/>
          <w:szCs w:val="28"/>
        </w:rPr>
        <w:t>практическая работа, индивидуальная работа, выставка, экскурсия, беседа.</w:t>
      </w:r>
    </w:p>
    <w:p w:rsidR="007240F0" w:rsidRPr="00306214" w:rsidRDefault="007240F0" w:rsidP="007240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06214">
        <w:rPr>
          <w:rFonts w:ascii="Times New Roman" w:hAnsi="Times New Roman" w:cs="Times New Roman"/>
          <w:sz w:val="28"/>
          <w:szCs w:val="28"/>
        </w:rPr>
        <w:t xml:space="preserve">занятия направлены на практическую подготовку воспитанников к самостоятельной жизни и труду; на формирование знаний и умений, способствующих социальной адаптации и  повышению уровня развития воспитанников, оставшихся без попечения родителей; материал программы составлен по принципу увеличения и усложнения объема сведений. </w:t>
      </w:r>
    </w:p>
    <w:p w:rsidR="007240F0" w:rsidRPr="00306214" w:rsidRDefault="007240F0" w:rsidP="007D42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</w:t>
      </w:r>
    </w:p>
    <w:p w:rsidR="007240F0" w:rsidRPr="00306214" w:rsidRDefault="007240F0" w:rsidP="007240F0">
      <w:pPr>
        <w:tabs>
          <w:tab w:val="left" w:pos="242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6214">
        <w:rPr>
          <w:rFonts w:ascii="Times New Roman" w:hAnsi="Times New Roman"/>
          <w:i/>
          <w:sz w:val="28"/>
          <w:szCs w:val="28"/>
        </w:rPr>
        <w:t>Должны знать:</w:t>
      </w:r>
    </w:p>
    <w:p w:rsidR="007240F0" w:rsidRPr="00306214" w:rsidRDefault="007240F0" w:rsidP="007240F0">
      <w:pPr>
        <w:pStyle w:val="a3"/>
        <w:numPr>
          <w:ilvl w:val="0"/>
          <w:numId w:val="2"/>
        </w:numPr>
        <w:tabs>
          <w:tab w:val="left" w:pos="1134"/>
          <w:tab w:val="left" w:pos="2428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306214">
        <w:rPr>
          <w:rFonts w:ascii="Times New Roman" w:hAnsi="Times New Roman"/>
          <w:sz w:val="28"/>
          <w:szCs w:val="28"/>
        </w:rPr>
        <w:t>правила техники безопасности, санитарии и гигиены;</w:t>
      </w:r>
    </w:p>
    <w:p w:rsidR="007240F0" w:rsidRPr="00306214" w:rsidRDefault="007240F0" w:rsidP="007240F0">
      <w:pPr>
        <w:pStyle w:val="a3"/>
        <w:numPr>
          <w:ilvl w:val="0"/>
          <w:numId w:val="2"/>
        </w:numPr>
        <w:tabs>
          <w:tab w:val="left" w:pos="1134"/>
          <w:tab w:val="left" w:pos="2428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306214">
        <w:rPr>
          <w:rFonts w:ascii="Times New Roman" w:hAnsi="Times New Roman"/>
          <w:sz w:val="28"/>
          <w:szCs w:val="28"/>
        </w:rPr>
        <w:t>виды ухода за одеждой, требования к одежде;</w:t>
      </w:r>
    </w:p>
    <w:p w:rsidR="007240F0" w:rsidRPr="00306214" w:rsidRDefault="007240F0" w:rsidP="007240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06214">
        <w:rPr>
          <w:rFonts w:ascii="Times New Roman" w:hAnsi="Times New Roman"/>
          <w:sz w:val="28"/>
          <w:szCs w:val="28"/>
        </w:rPr>
        <w:t>терминологию в области приготовления пищи и декоративно-прикладного творчества;</w:t>
      </w:r>
    </w:p>
    <w:p w:rsidR="007240F0" w:rsidRPr="00306214" w:rsidRDefault="007240F0" w:rsidP="007240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06214">
        <w:rPr>
          <w:rFonts w:ascii="Times New Roman" w:hAnsi="Times New Roman"/>
          <w:sz w:val="28"/>
          <w:szCs w:val="28"/>
        </w:rPr>
        <w:t>виды декоративно-прикладного искусства;</w:t>
      </w:r>
    </w:p>
    <w:p w:rsidR="007240F0" w:rsidRPr="00306214" w:rsidRDefault="007240F0" w:rsidP="00470ED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06214">
        <w:rPr>
          <w:rFonts w:ascii="Times New Roman" w:hAnsi="Times New Roman"/>
          <w:sz w:val="28"/>
          <w:szCs w:val="28"/>
        </w:rPr>
        <w:t xml:space="preserve">способы приготовления пищи. </w:t>
      </w:r>
    </w:p>
    <w:p w:rsidR="007240F0" w:rsidRPr="00306214" w:rsidRDefault="007240F0" w:rsidP="007240F0">
      <w:pPr>
        <w:tabs>
          <w:tab w:val="left" w:pos="2428"/>
        </w:tabs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06214">
        <w:rPr>
          <w:rFonts w:ascii="Times New Roman" w:hAnsi="Times New Roman"/>
          <w:i/>
          <w:sz w:val="28"/>
          <w:szCs w:val="28"/>
        </w:rPr>
        <w:t>Должны уметь:</w:t>
      </w:r>
    </w:p>
    <w:p w:rsidR="007240F0" w:rsidRPr="00306214" w:rsidRDefault="007240F0" w:rsidP="007240F0">
      <w:pPr>
        <w:pStyle w:val="a3"/>
        <w:numPr>
          <w:ilvl w:val="0"/>
          <w:numId w:val="3"/>
        </w:numPr>
        <w:tabs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14">
        <w:rPr>
          <w:rFonts w:ascii="Times New Roman" w:hAnsi="Times New Roman"/>
          <w:sz w:val="28"/>
          <w:szCs w:val="28"/>
        </w:rPr>
        <w:t>организовывать рабочее место в соответствии с практическим заданием и поддерживать порядок во время работы;</w:t>
      </w:r>
    </w:p>
    <w:p w:rsidR="007240F0" w:rsidRPr="00306214" w:rsidRDefault="007240F0" w:rsidP="007240F0">
      <w:pPr>
        <w:pStyle w:val="a3"/>
        <w:numPr>
          <w:ilvl w:val="0"/>
          <w:numId w:val="3"/>
        </w:numPr>
        <w:tabs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14">
        <w:rPr>
          <w:rFonts w:ascii="Times New Roman" w:hAnsi="Times New Roman"/>
          <w:sz w:val="28"/>
          <w:szCs w:val="28"/>
        </w:rPr>
        <w:t>соблюдать правила безопасной работы ручными инструментами и оказывать первую помощь;</w:t>
      </w:r>
    </w:p>
    <w:p w:rsidR="00AE3D9B" w:rsidRDefault="007240F0" w:rsidP="008F3156">
      <w:pPr>
        <w:pStyle w:val="a3"/>
        <w:numPr>
          <w:ilvl w:val="0"/>
          <w:numId w:val="3"/>
        </w:numPr>
        <w:tabs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14">
        <w:rPr>
          <w:rFonts w:ascii="Times New Roman" w:hAnsi="Times New Roman"/>
          <w:sz w:val="28"/>
          <w:szCs w:val="28"/>
        </w:rPr>
        <w:t>работать с кухонными инструментами и приборами, электрической швейной машиной.</w:t>
      </w:r>
    </w:p>
    <w:p w:rsidR="005F5A83" w:rsidRDefault="005F5A83" w:rsidP="005F5A83">
      <w:pPr>
        <w:tabs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A83" w:rsidRPr="00306214" w:rsidRDefault="005F5A83" w:rsidP="005F5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14">
        <w:rPr>
          <w:rFonts w:ascii="Times New Roman" w:hAnsi="Times New Roman" w:cs="Times New Roman"/>
          <w:b/>
          <w:sz w:val="28"/>
          <w:szCs w:val="28"/>
        </w:rPr>
        <w:t>Аннотация к  дополнительной образовательной программе творческого объединения «Домашние истории»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(ОВЗ)</w:t>
      </w:r>
    </w:p>
    <w:p w:rsidR="005F5A83" w:rsidRPr="00306214" w:rsidRDefault="005F5A83" w:rsidP="005F5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5A83" w:rsidRPr="00306214" w:rsidRDefault="005F5A83" w:rsidP="005F5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Статус программы: </w:t>
      </w:r>
      <w:r w:rsidRPr="00306214">
        <w:rPr>
          <w:rFonts w:ascii="Times New Roman" w:hAnsi="Times New Roman" w:cs="Times New Roman"/>
          <w:sz w:val="28"/>
          <w:szCs w:val="28"/>
        </w:rPr>
        <w:t xml:space="preserve">авторская дополнительная образовательная программа творческого объединения «Домашние истории» </w:t>
      </w:r>
      <w:r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утверждена приказом директора </w:t>
      </w:r>
      <w:r>
        <w:rPr>
          <w:rFonts w:ascii="Times New Roman" w:eastAsia="Calibri" w:hAnsi="Times New Roman"/>
          <w:sz w:val="28"/>
          <w:szCs w:val="28"/>
        </w:rPr>
        <w:t>№ 185 от 30.08.2024</w:t>
      </w:r>
      <w:r w:rsidRPr="00306214">
        <w:rPr>
          <w:rFonts w:ascii="Times New Roman" w:eastAsia="Calibri" w:hAnsi="Times New Roman"/>
          <w:sz w:val="28"/>
          <w:szCs w:val="28"/>
        </w:rPr>
        <w:t>г</w:t>
      </w:r>
      <w:r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автора </w:t>
      </w:r>
      <w:proofErr w:type="spellStart"/>
      <w:r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>Штоколовой</w:t>
      </w:r>
      <w:proofErr w:type="spellEnd"/>
      <w:r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Т.Н.</w:t>
      </w:r>
    </w:p>
    <w:p w:rsidR="005F5A83" w:rsidRPr="00306214" w:rsidRDefault="005F5A83" w:rsidP="005F5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Pr="00306214">
        <w:rPr>
          <w:rFonts w:ascii="Times New Roman" w:hAnsi="Times New Roman" w:cs="Times New Roman"/>
          <w:sz w:val="28"/>
          <w:szCs w:val="28"/>
        </w:rPr>
        <w:t xml:space="preserve"> социально-педагогическая.</w:t>
      </w:r>
    </w:p>
    <w:p w:rsidR="005F5A83" w:rsidRPr="00306214" w:rsidRDefault="005F5A83" w:rsidP="005F5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="00AE721E">
        <w:rPr>
          <w:rFonts w:ascii="Times New Roman" w:hAnsi="Times New Roman" w:cs="Times New Roman"/>
          <w:sz w:val="28"/>
          <w:szCs w:val="28"/>
        </w:rPr>
        <w:t xml:space="preserve"> 10-14</w:t>
      </w:r>
      <w:r w:rsidRPr="0030621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F5A83" w:rsidRPr="00306214" w:rsidRDefault="005F5A83" w:rsidP="005F5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Pr="00306214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5F5A83" w:rsidRPr="00306214" w:rsidRDefault="005F5A83" w:rsidP="005F5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Pr="00306214">
        <w:rPr>
          <w:rFonts w:ascii="Times New Roman" w:hAnsi="Times New Roman" w:cs="Times New Roman"/>
          <w:sz w:val="28"/>
          <w:szCs w:val="28"/>
        </w:rPr>
        <w:t xml:space="preserve"> "Рукоделие", "Кулинария", "Этикет".</w:t>
      </w:r>
    </w:p>
    <w:p w:rsidR="005F5A83" w:rsidRDefault="005F5A83" w:rsidP="005F5A83">
      <w:pPr>
        <w:pStyle w:val="a3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>:</w:t>
      </w:r>
      <w:r w:rsidRPr="005F5A83">
        <w:rPr>
          <w:rFonts w:ascii="Times New Roman" w:hAnsi="Times New Roman"/>
          <w:sz w:val="28"/>
          <w:szCs w:val="28"/>
        </w:rPr>
        <w:t xml:space="preserve"> </w:t>
      </w:r>
      <w:r w:rsidRPr="00080057">
        <w:rPr>
          <w:rFonts w:ascii="Times New Roman" w:hAnsi="Times New Roman"/>
          <w:sz w:val="28"/>
          <w:szCs w:val="28"/>
        </w:rPr>
        <w:t>формирование у детей знаний о самостоятельной жизни, их практическое обучение жизненно необходимым бытовым умениям и навыкам.</w:t>
      </w:r>
    </w:p>
    <w:p w:rsidR="005F5A83" w:rsidRPr="00306214" w:rsidRDefault="005F5A83" w:rsidP="005F5A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Задачи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F5A83" w:rsidRPr="00306214" w:rsidRDefault="005F5A83" w:rsidP="005F5A83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дать учащимся знания и умения, необходимые для выполнения различных видов хозяйственно-бытового труда;</w:t>
      </w:r>
    </w:p>
    <w:p w:rsidR="005F5A83" w:rsidRPr="00306214" w:rsidRDefault="005F5A83" w:rsidP="005F5A83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привить практические умения, связанные с самообслуживанием и подготовить к самостоятельной жизни;</w:t>
      </w:r>
    </w:p>
    <w:p w:rsidR="005F5A83" w:rsidRPr="00306214" w:rsidRDefault="005F5A83" w:rsidP="005F5A83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заложить основы нравственного поведения и норм этики;</w:t>
      </w:r>
    </w:p>
    <w:p w:rsidR="005F5A83" w:rsidRPr="00306214" w:rsidRDefault="005F5A83" w:rsidP="005F5A83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сформировать стремление к здоровому образу жизни;</w:t>
      </w:r>
    </w:p>
    <w:p w:rsidR="005F5A83" w:rsidRPr="00306214" w:rsidRDefault="005F5A83" w:rsidP="005F5A83">
      <w:pPr>
        <w:pStyle w:val="a3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научить простейшим технологическим операциям по обработке различных материалов.</w:t>
      </w:r>
    </w:p>
    <w:p w:rsidR="005F5A83" w:rsidRPr="00306214" w:rsidRDefault="005F5A83" w:rsidP="005F5A8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Форма занятий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06214">
        <w:rPr>
          <w:rFonts w:ascii="Times New Roman" w:hAnsi="Times New Roman" w:cs="Times New Roman"/>
          <w:sz w:val="28"/>
          <w:szCs w:val="28"/>
        </w:rPr>
        <w:t>практическая работа, индивидуальная работа, выставка, экскурсия, беседа.</w:t>
      </w:r>
    </w:p>
    <w:p w:rsidR="005F5A83" w:rsidRDefault="005F5A83" w:rsidP="005F5A8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 программы</w:t>
      </w:r>
      <w:r w:rsidRPr="0030621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06214">
        <w:rPr>
          <w:rFonts w:ascii="Times New Roman" w:hAnsi="Times New Roman" w:cs="Times New Roman"/>
          <w:sz w:val="28"/>
          <w:szCs w:val="28"/>
        </w:rPr>
        <w:t>занятия направлены на практическую подготовку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306214">
        <w:rPr>
          <w:rFonts w:ascii="Times New Roman" w:hAnsi="Times New Roman" w:cs="Times New Roman"/>
          <w:sz w:val="28"/>
          <w:szCs w:val="28"/>
        </w:rPr>
        <w:t xml:space="preserve"> к самостоятельной жизни и труду; на формирование знаний и умений, способствующих социальной адаптации и  повышению уровня развития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A83" w:rsidRPr="00306214" w:rsidRDefault="005F5A83" w:rsidP="005F5A8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</w:t>
      </w:r>
    </w:p>
    <w:p w:rsidR="005F5A83" w:rsidRPr="00306214" w:rsidRDefault="005F5A83" w:rsidP="005F5A83">
      <w:pPr>
        <w:tabs>
          <w:tab w:val="left" w:pos="242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>Должны знать: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6214">
        <w:rPr>
          <w:rFonts w:ascii="Times New Roman" w:hAnsi="Times New Roman" w:cs="Times New Roman"/>
          <w:sz w:val="28"/>
          <w:szCs w:val="28"/>
        </w:rPr>
        <w:t>правила техники безопасности, санитарии и гигиены;</w:t>
      </w:r>
    </w:p>
    <w:p w:rsidR="005F5A83" w:rsidRPr="005F5A83" w:rsidRDefault="005F5A83" w:rsidP="005F5A83">
      <w:pPr>
        <w:pStyle w:val="a3"/>
        <w:numPr>
          <w:ilvl w:val="0"/>
          <w:numId w:val="23"/>
        </w:numPr>
        <w:tabs>
          <w:tab w:val="left" w:pos="1134"/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 xml:space="preserve"> виды ухода за одеждой, требования к одежде;</w:t>
      </w:r>
    </w:p>
    <w:p w:rsidR="005F5A83" w:rsidRPr="00306214" w:rsidRDefault="005F5A83" w:rsidP="005F5A8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 xml:space="preserve">  способы приготовления пищи. </w:t>
      </w:r>
    </w:p>
    <w:p w:rsidR="005F5A83" w:rsidRPr="00306214" w:rsidRDefault="005F5A83" w:rsidP="005F5A83">
      <w:pPr>
        <w:tabs>
          <w:tab w:val="left" w:pos="2428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>Должны уметь: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6214">
        <w:rPr>
          <w:rFonts w:ascii="Times New Roman" w:hAnsi="Times New Roman" w:cs="Times New Roman"/>
          <w:sz w:val="28"/>
          <w:szCs w:val="28"/>
        </w:rPr>
        <w:t>организовывать рабочее место в соответствии с практическим заданием и поддерживать порядок во время работы;</w:t>
      </w:r>
    </w:p>
    <w:p w:rsidR="005F5A83" w:rsidRPr="00306214" w:rsidRDefault="005F5A83" w:rsidP="005F5A83">
      <w:pPr>
        <w:pStyle w:val="a3"/>
        <w:numPr>
          <w:ilvl w:val="0"/>
          <w:numId w:val="24"/>
        </w:num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соблюдать правила безопасной работы ручными инструментами и оказывать первую помощь;</w:t>
      </w:r>
    </w:p>
    <w:p w:rsidR="005F5A83" w:rsidRPr="005F5A83" w:rsidRDefault="005F5A83" w:rsidP="005F5A83">
      <w:pPr>
        <w:pStyle w:val="a3"/>
        <w:numPr>
          <w:ilvl w:val="0"/>
          <w:numId w:val="24"/>
        </w:num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работать с кухонными инструментами и приборами, электрической швейной машиной.</w:t>
      </w:r>
    </w:p>
    <w:p w:rsidR="005F5A83" w:rsidRPr="00306214" w:rsidRDefault="005F5A83" w:rsidP="005F5A83">
      <w:pPr>
        <w:pStyle w:val="a3"/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A83" w:rsidRDefault="005F5A83" w:rsidP="005F5A83">
      <w:pPr>
        <w:tabs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A83" w:rsidRDefault="005F5A83" w:rsidP="005F5A83">
      <w:pPr>
        <w:tabs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BF4" w:rsidRDefault="00A05BF4" w:rsidP="005F5A83">
      <w:pPr>
        <w:tabs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BF4" w:rsidRDefault="00A05BF4" w:rsidP="005F5A83">
      <w:pPr>
        <w:tabs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A83" w:rsidRPr="005F5A83" w:rsidRDefault="005F5A83" w:rsidP="005F5A83">
      <w:pPr>
        <w:tabs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D9B" w:rsidRPr="00306214" w:rsidRDefault="00AE3D9B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14">
        <w:rPr>
          <w:rFonts w:ascii="Times New Roman" w:hAnsi="Times New Roman" w:cs="Times New Roman"/>
          <w:b/>
          <w:sz w:val="28"/>
          <w:szCs w:val="28"/>
        </w:rPr>
        <w:t>Аннотация к дополнительной образовательной программе</w:t>
      </w:r>
      <w:r w:rsidR="00614C50" w:rsidRPr="00306214">
        <w:rPr>
          <w:rFonts w:ascii="Times New Roman" w:hAnsi="Times New Roman" w:cs="Times New Roman"/>
          <w:b/>
          <w:sz w:val="28"/>
          <w:szCs w:val="28"/>
        </w:rPr>
        <w:t xml:space="preserve"> творческого объединения «</w:t>
      </w:r>
      <w:r w:rsidRPr="00306214">
        <w:rPr>
          <w:rFonts w:ascii="Times New Roman" w:hAnsi="Times New Roman" w:cs="Times New Roman"/>
          <w:b/>
          <w:sz w:val="28"/>
          <w:szCs w:val="28"/>
        </w:rPr>
        <w:t>Мастер на вс</w:t>
      </w:r>
      <w:r w:rsidR="00614C50" w:rsidRPr="00306214">
        <w:rPr>
          <w:rFonts w:ascii="Times New Roman" w:hAnsi="Times New Roman" w:cs="Times New Roman"/>
          <w:b/>
          <w:sz w:val="28"/>
          <w:szCs w:val="28"/>
        </w:rPr>
        <w:t>е руки»</w:t>
      </w:r>
    </w:p>
    <w:p w:rsidR="00AE3D9B" w:rsidRPr="00306214" w:rsidRDefault="00AE3D9B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3D9B" w:rsidRPr="00306214" w:rsidRDefault="00795979" w:rsidP="009312C7">
      <w:pPr>
        <w:pStyle w:val="a3"/>
        <w:tabs>
          <w:tab w:val="left" w:pos="426"/>
          <w:tab w:val="left" w:pos="358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AE3D9B" w:rsidRPr="00306214">
        <w:rPr>
          <w:rFonts w:ascii="Times New Roman" w:hAnsi="Times New Roman" w:cs="Times New Roman"/>
          <w:i/>
          <w:sz w:val="28"/>
          <w:szCs w:val="28"/>
          <w:u w:val="single"/>
        </w:rPr>
        <w:t>Статус программы:</w:t>
      </w:r>
      <w:r w:rsidR="00E02904" w:rsidRPr="0030621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02904" w:rsidRPr="00306214">
        <w:rPr>
          <w:rFonts w:ascii="Times New Roman" w:hAnsi="Times New Roman" w:cs="Times New Roman"/>
          <w:sz w:val="28"/>
          <w:szCs w:val="28"/>
        </w:rPr>
        <w:t>а</w:t>
      </w:r>
      <w:r w:rsidR="00AE3D9B" w:rsidRPr="00306214">
        <w:rPr>
          <w:rFonts w:ascii="Times New Roman" w:hAnsi="Times New Roman" w:cs="Times New Roman"/>
          <w:sz w:val="28"/>
          <w:szCs w:val="28"/>
        </w:rPr>
        <w:t>вторская дополнительная образовательная про</w:t>
      </w:r>
      <w:r w:rsidR="00BC5C26">
        <w:rPr>
          <w:rFonts w:ascii="Times New Roman" w:hAnsi="Times New Roman" w:cs="Times New Roman"/>
          <w:sz w:val="28"/>
          <w:szCs w:val="28"/>
        </w:rPr>
        <w:t xml:space="preserve">грамма творческого объединения «Мастер на все руки» </w:t>
      </w:r>
      <w:r w:rsidR="00AE3D9B" w:rsidRPr="00306214">
        <w:rPr>
          <w:rFonts w:ascii="Times New Roman" w:hAnsi="Times New Roman" w:cs="Times New Roman"/>
          <w:sz w:val="28"/>
          <w:szCs w:val="28"/>
        </w:rPr>
        <w:t>утверждена приказом директора</w:t>
      </w:r>
      <w:r w:rsidR="00C70C60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0C60" w:rsidRPr="00306214">
        <w:rPr>
          <w:rFonts w:ascii="Times New Roman" w:eastAsia="Calibri" w:hAnsi="Times New Roman"/>
          <w:sz w:val="28"/>
          <w:szCs w:val="28"/>
        </w:rPr>
        <w:t>№</w:t>
      </w:r>
      <w:r w:rsidR="00AA635C">
        <w:rPr>
          <w:rFonts w:ascii="Times New Roman" w:eastAsia="Calibri" w:hAnsi="Times New Roman"/>
          <w:sz w:val="28"/>
          <w:szCs w:val="28"/>
        </w:rPr>
        <w:t xml:space="preserve"> 185 от 30.08.2024</w:t>
      </w:r>
      <w:r w:rsidR="00C70C60" w:rsidRPr="00306214">
        <w:rPr>
          <w:rFonts w:ascii="Times New Roman" w:eastAsia="Calibri" w:hAnsi="Times New Roman"/>
          <w:sz w:val="28"/>
          <w:szCs w:val="28"/>
        </w:rPr>
        <w:t>г</w:t>
      </w:r>
      <w:r w:rsidR="00AE3D9B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автора Ходулина А.А. </w:t>
      </w:r>
    </w:p>
    <w:p w:rsidR="00AE3D9B" w:rsidRPr="00306214" w:rsidRDefault="00795979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ab/>
      </w:r>
      <w:r w:rsidR="00AE3D9B" w:rsidRPr="00306214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="00AE3D9B" w:rsidRPr="00306214">
        <w:rPr>
          <w:rFonts w:ascii="Times New Roman" w:hAnsi="Times New Roman" w:cs="Times New Roman"/>
          <w:sz w:val="28"/>
          <w:szCs w:val="28"/>
        </w:rPr>
        <w:t xml:space="preserve"> социально-педагогическая.</w:t>
      </w:r>
    </w:p>
    <w:p w:rsidR="00AE3D9B" w:rsidRPr="00306214" w:rsidRDefault="00795979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ab/>
      </w:r>
      <w:r w:rsidR="00AE3D9B" w:rsidRPr="00306214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</w:t>
      </w:r>
      <w:r w:rsidR="00614C50" w:rsidRPr="00306214">
        <w:rPr>
          <w:rFonts w:ascii="Times New Roman" w:hAnsi="Times New Roman" w:cs="Times New Roman"/>
          <w:sz w:val="28"/>
          <w:szCs w:val="28"/>
        </w:rPr>
        <w:t>: 10-15</w:t>
      </w:r>
      <w:r w:rsidR="00AE3D9B" w:rsidRPr="0030621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E3D9B" w:rsidRPr="00306214" w:rsidRDefault="00795979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ab/>
      </w:r>
      <w:r w:rsidR="00AE3D9B" w:rsidRPr="00306214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</w:t>
      </w:r>
      <w:r w:rsidR="00614C50" w:rsidRPr="00306214">
        <w:rPr>
          <w:rFonts w:ascii="Times New Roman" w:hAnsi="Times New Roman" w:cs="Times New Roman"/>
          <w:sz w:val="28"/>
          <w:szCs w:val="28"/>
        </w:rPr>
        <w:t>: 1 год</w:t>
      </w:r>
      <w:r w:rsidR="00AE3D9B" w:rsidRPr="00306214">
        <w:rPr>
          <w:rFonts w:ascii="Times New Roman" w:hAnsi="Times New Roman" w:cs="Times New Roman"/>
          <w:sz w:val="28"/>
          <w:szCs w:val="28"/>
        </w:rPr>
        <w:t>.</w:t>
      </w:r>
    </w:p>
    <w:p w:rsidR="00AE3D9B" w:rsidRPr="00306214" w:rsidRDefault="00795979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ab/>
      </w:r>
      <w:r w:rsidR="00AE3D9B" w:rsidRPr="00306214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программы:</w:t>
      </w:r>
      <w:r w:rsidR="00AE3D9B" w:rsidRPr="00306214">
        <w:rPr>
          <w:rFonts w:ascii="Times New Roman" w:hAnsi="Times New Roman" w:cs="Times New Roman"/>
          <w:sz w:val="28"/>
          <w:szCs w:val="28"/>
        </w:rPr>
        <w:t xml:space="preserve"> столярные работы, слесарные работы,</w:t>
      </w:r>
      <w:r w:rsidR="00614C50" w:rsidRPr="00306214">
        <w:rPr>
          <w:rFonts w:ascii="Times New Roman" w:hAnsi="Times New Roman"/>
          <w:i/>
          <w:sz w:val="28"/>
          <w:szCs w:val="28"/>
        </w:rPr>
        <w:t xml:space="preserve"> Электромонтажные работы</w:t>
      </w:r>
      <w:r w:rsidR="00614C50"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="00AE3D9B" w:rsidRPr="00306214">
        <w:rPr>
          <w:rFonts w:ascii="Times New Roman" w:hAnsi="Times New Roman" w:cs="Times New Roman"/>
          <w:sz w:val="28"/>
          <w:szCs w:val="28"/>
        </w:rPr>
        <w:t>ремонтные работы</w:t>
      </w:r>
      <w:r w:rsidR="00614C50" w:rsidRPr="00306214">
        <w:rPr>
          <w:rFonts w:ascii="Times New Roman" w:hAnsi="Times New Roman" w:cs="Times New Roman"/>
          <w:sz w:val="28"/>
          <w:szCs w:val="28"/>
        </w:rPr>
        <w:t>, работы на закрепленной территории.</w:t>
      </w:r>
    </w:p>
    <w:p w:rsidR="00AF4215" w:rsidRPr="00306214" w:rsidRDefault="00AE3D9B" w:rsidP="0079597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6214">
        <w:rPr>
          <w:i/>
          <w:sz w:val="28"/>
          <w:szCs w:val="28"/>
          <w:u w:val="single"/>
        </w:rPr>
        <w:t>Цель программы:</w:t>
      </w:r>
      <w:r w:rsidR="00614C50" w:rsidRPr="00306214">
        <w:rPr>
          <w:i/>
          <w:sz w:val="28"/>
          <w:szCs w:val="28"/>
          <w:u w:val="single"/>
        </w:rPr>
        <w:t xml:space="preserve"> </w:t>
      </w:r>
      <w:r w:rsidR="00AF4215" w:rsidRPr="00306214">
        <w:rPr>
          <w:sz w:val="28"/>
          <w:szCs w:val="28"/>
        </w:rPr>
        <w:t xml:space="preserve">формирование у обучающихся знаний о самостоятельной </w:t>
      </w:r>
      <w:r w:rsidR="007D4250" w:rsidRPr="00306214">
        <w:rPr>
          <w:sz w:val="28"/>
          <w:szCs w:val="28"/>
        </w:rPr>
        <w:t xml:space="preserve">и навыкам </w:t>
      </w:r>
      <w:r w:rsidR="00AF4215" w:rsidRPr="00306214">
        <w:rPr>
          <w:sz w:val="28"/>
          <w:szCs w:val="28"/>
        </w:rPr>
        <w:t>жизни, их практическое обучение жизненно необходимым бытовым умениям.</w:t>
      </w:r>
    </w:p>
    <w:p w:rsidR="00AE3D9B" w:rsidRPr="00306214" w:rsidRDefault="00795979" w:rsidP="009312C7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6214">
        <w:rPr>
          <w:rFonts w:ascii="Times New Roman" w:hAnsi="Times New Roman" w:cs="Times New Roman"/>
          <w:sz w:val="28"/>
          <w:szCs w:val="28"/>
        </w:rPr>
        <w:tab/>
      </w:r>
      <w:r w:rsidR="00AE3D9B" w:rsidRPr="0030621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E3D9B" w:rsidRPr="00306214" w:rsidRDefault="00AE3D9B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 xml:space="preserve">- дать </w:t>
      </w:r>
      <w:proofErr w:type="gramStart"/>
      <w:r w:rsidRPr="0030621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06214">
        <w:rPr>
          <w:rFonts w:ascii="Times New Roman" w:hAnsi="Times New Roman" w:cs="Times New Roman"/>
          <w:sz w:val="28"/>
          <w:szCs w:val="28"/>
        </w:rPr>
        <w:t xml:space="preserve"> знания и умения, необходимые для выполнения различных видов хозяйственно-бытового труда;</w:t>
      </w:r>
    </w:p>
    <w:p w:rsidR="00AE3D9B" w:rsidRPr="00306214" w:rsidRDefault="00AE3D9B" w:rsidP="009312C7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- научить соблюдать технику безопасности;</w:t>
      </w:r>
    </w:p>
    <w:p w:rsidR="00AE3D9B" w:rsidRPr="00306214" w:rsidRDefault="00AE3D9B" w:rsidP="009312C7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- привить практические умения, связанные с самообслуживанием и подготовить воспитанников к самостоятельной жизни;</w:t>
      </w:r>
    </w:p>
    <w:p w:rsidR="00AE3D9B" w:rsidRPr="00306214" w:rsidRDefault="00AE3D9B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- заложить основы нравственного поведения и норм этики;</w:t>
      </w:r>
    </w:p>
    <w:p w:rsidR="00614C50" w:rsidRPr="00306214" w:rsidRDefault="00AE3D9B" w:rsidP="009312C7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- воспитать личностные качества: трудолюбие, аккуратность, терпение, усидчивость, стремление к здоровому образу жизни, готовность к социальному и профессиональному самоопределению.</w:t>
      </w:r>
    </w:p>
    <w:p w:rsidR="00AE3D9B" w:rsidRPr="00306214" w:rsidRDefault="00795979" w:rsidP="009312C7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AE3D9B" w:rsidRPr="00306214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306214">
        <w:rPr>
          <w:rFonts w:ascii="Times New Roman" w:hAnsi="Times New Roman" w:cs="Times New Roman"/>
          <w:sz w:val="28"/>
          <w:szCs w:val="28"/>
        </w:rPr>
        <w:t xml:space="preserve"> т</w:t>
      </w:r>
      <w:r w:rsidR="00AE3D9B" w:rsidRPr="00306214">
        <w:rPr>
          <w:rFonts w:ascii="Times New Roman" w:hAnsi="Times New Roman" w:cs="Times New Roman"/>
          <w:sz w:val="28"/>
          <w:szCs w:val="28"/>
        </w:rPr>
        <w:t>еоретические занятия в форме беседы, которая сопровождается показом приемов работы и ответов на вопросы. Проблемно-деловые ситуации. Практические занятия. Выставки творческих работ. Конкурсы.</w:t>
      </w:r>
    </w:p>
    <w:p w:rsidR="00AE3D9B" w:rsidRPr="00306214" w:rsidRDefault="00795979" w:rsidP="009312C7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E3D9B" w:rsidRPr="00306214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</w:t>
      </w:r>
      <w:r w:rsidR="00AE3D9B" w:rsidRPr="00306214">
        <w:rPr>
          <w:rFonts w:ascii="Times New Roman" w:hAnsi="Times New Roman" w:cs="Times New Roman"/>
          <w:sz w:val="28"/>
          <w:szCs w:val="28"/>
        </w:rPr>
        <w:t xml:space="preserve">: </w:t>
      </w:r>
      <w:r w:rsidR="00614C50"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="00AE3D9B" w:rsidRPr="00306214">
        <w:rPr>
          <w:rFonts w:ascii="Times New Roman" w:hAnsi="Times New Roman" w:cs="Times New Roman"/>
          <w:sz w:val="28"/>
          <w:szCs w:val="28"/>
        </w:rPr>
        <w:t>знакомство со слесарным и столярным инструментом; изучение технологии выполнения ремонтных работ; виды работ на</w:t>
      </w:r>
      <w:r w:rsidR="00614C50" w:rsidRPr="00306214">
        <w:rPr>
          <w:rFonts w:ascii="Times New Roman" w:hAnsi="Times New Roman" w:cs="Times New Roman"/>
          <w:sz w:val="28"/>
          <w:szCs w:val="28"/>
        </w:rPr>
        <w:t xml:space="preserve"> закрепленной территории</w:t>
      </w:r>
      <w:r w:rsidR="00AE3D9B" w:rsidRPr="00306214">
        <w:rPr>
          <w:rFonts w:ascii="Times New Roman" w:hAnsi="Times New Roman" w:cs="Times New Roman"/>
          <w:sz w:val="28"/>
          <w:szCs w:val="28"/>
        </w:rPr>
        <w:t>; порядок подключения бытовой техники; техника безопасности.</w:t>
      </w:r>
    </w:p>
    <w:p w:rsidR="00AE3D9B" w:rsidRDefault="00795979" w:rsidP="009312C7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E3D9B" w:rsidRPr="00306214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="00AE3D9B" w:rsidRPr="00306214">
        <w:rPr>
          <w:rFonts w:ascii="Times New Roman" w:hAnsi="Times New Roman" w:cs="Times New Roman"/>
          <w:sz w:val="28"/>
          <w:szCs w:val="28"/>
        </w:rPr>
        <w:t xml:space="preserve"> овладение безопасными приемами столярным и слесарным инструментом. Умение выполнять некоторые ремонтные работы в быту, а также выполнять монтаж и подключение несложной бытовой техники. Знать назначение и уметь выполнять основные работы на приусадебном участке. Знать и строго соблюдать технику безопасности при выполнении работ. </w:t>
      </w:r>
    </w:p>
    <w:p w:rsidR="008F3156" w:rsidRDefault="008F3156" w:rsidP="009312C7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56" w:rsidRDefault="008F3156" w:rsidP="009312C7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56" w:rsidRPr="008910F1" w:rsidRDefault="008F3156" w:rsidP="009312C7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3408" w:rsidRPr="008910F1" w:rsidRDefault="00373408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D4250" w:rsidRDefault="007D4250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05BF4" w:rsidRPr="008910F1" w:rsidRDefault="00A05BF4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95979" w:rsidRPr="008910F1" w:rsidRDefault="00795979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B3205" w:rsidRDefault="008F3156" w:rsidP="008F3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65">
        <w:rPr>
          <w:rFonts w:ascii="Times New Roman" w:hAnsi="Times New Roman" w:cs="Times New Roman"/>
          <w:b/>
          <w:sz w:val="28"/>
          <w:szCs w:val="28"/>
        </w:rPr>
        <w:t>Аннотация к  дополнител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ьной образовательной программе </w:t>
      </w:r>
      <w:r w:rsidRPr="00DB7A65">
        <w:rPr>
          <w:rFonts w:ascii="Times New Roman" w:hAnsi="Times New Roman" w:cs="Times New Roman"/>
          <w:b/>
          <w:sz w:val="28"/>
          <w:szCs w:val="28"/>
        </w:rPr>
        <w:t xml:space="preserve">творческого объединения «Умелец» </w:t>
      </w:r>
    </w:p>
    <w:p w:rsidR="008F3156" w:rsidRPr="00DB7A65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3156" w:rsidRPr="00795979" w:rsidRDefault="008F3156" w:rsidP="008F3156">
      <w:pPr>
        <w:pStyle w:val="a3"/>
        <w:tabs>
          <w:tab w:val="left" w:pos="426"/>
          <w:tab w:val="left" w:pos="358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795979">
        <w:rPr>
          <w:rFonts w:ascii="Times New Roman" w:hAnsi="Times New Roman" w:cs="Times New Roman"/>
          <w:i/>
          <w:sz w:val="28"/>
          <w:szCs w:val="28"/>
          <w:u w:val="single"/>
        </w:rPr>
        <w:t>Статус программы:</w:t>
      </w:r>
      <w:r w:rsidRPr="00795979">
        <w:rPr>
          <w:rFonts w:ascii="Times New Roman" w:hAnsi="Times New Roman" w:cs="Times New Roman"/>
          <w:sz w:val="28"/>
          <w:szCs w:val="28"/>
        </w:rPr>
        <w:t xml:space="preserve"> авторская дополнительная образовательная программа творческого объединения «Умелец» утверждена приказом директора </w:t>
      </w:r>
      <w:r w:rsidR="00AA635C">
        <w:rPr>
          <w:rFonts w:ascii="Times New Roman" w:eastAsia="Calibri" w:hAnsi="Times New Roman" w:cs="Times New Roman"/>
          <w:sz w:val="28"/>
          <w:szCs w:val="28"/>
          <w:lang w:eastAsia="en-US"/>
        </w:rPr>
        <w:t>№ 185 от 30.08.2024</w:t>
      </w:r>
      <w:r w:rsidRPr="0079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г., автора Ходулина А.А.</w:t>
      </w:r>
    </w:p>
    <w:p w:rsidR="008F3156" w:rsidRPr="00795979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795979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795979">
        <w:rPr>
          <w:rFonts w:ascii="Times New Roman" w:hAnsi="Times New Roman" w:cs="Times New Roman"/>
          <w:sz w:val="28"/>
          <w:szCs w:val="28"/>
        </w:rPr>
        <w:t xml:space="preserve"> социально-педагогическая.</w:t>
      </w:r>
    </w:p>
    <w:p w:rsidR="008F3156" w:rsidRPr="00795979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795979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</w:t>
      </w:r>
      <w:r w:rsidRPr="00795979">
        <w:rPr>
          <w:rFonts w:ascii="Times New Roman" w:hAnsi="Times New Roman" w:cs="Times New Roman"/>
          <w:sz w:val="28"/>
          <w:szCs w:val="28"/>
        </w:rPr>
        <w:t>: 10-15 лет.</w:t>
      </w:r>
    </w:p>
    <w:p w:rsidR="008F3156" w:rsidRPr="00795979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795979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</w:t>
      </w:r>
      <w:r w:rsidRPr="00795979">
        <w:rPr>
          <w:rFonts w:ascii="Times New Roman" w:hAnsi="Times New Roman" w:cs="Times New Roman"/>
          <w:sz w:val="28"/>
          <w:szCs w:val="28"/>
        </w:rPr>
        <w:t>: 1 год.</w:t>
      </w:r>
    </w:p>
    <w:p w:rsidR="008F3156" w:rsidRPr="00795979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ab/>
      </w:r>
      <w:r w:rsidRPr="00795979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программы:</w:t>
      </w:r>
      <w:r w:rsidRPr="00795979">
        <w:rPr>
          <w:rFonts w:ascii="Times New Roman" w:hAnsi="Times New Roman" w:cs="Times New Roman"/>
          <w:sz w:val="28"/>
          <w:szCs w:val="28"/>
        </w:rPr>
        <w:t xml:space="preserve"> столярные работы, работы на закрепленной территории.</w:t>
      </w:r>
    </w:p>
    <w:p w:rsidR="008F3156" w:rsidRPr="00795979" w:rsidRDefault="008F3156" w:rsidP="008F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>Цель:</w:t>
      </w:r>
      <w:r w:rsidRPr="00795979">
        <w:rPr>
          <w:rFonts w:ascii="Times New Roman" w:hAnsi="Times New Roman" w:cs="Times New Roman"/>
          <w:sz w:val="28"/>
          <w:szCs w:val="28"/>
        </w:rPr>
        <w:t xml:space="preserve"> 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979">
        <w:rPr>
          <w:rFonts w:ascii="Times New Roman" w:hAnsi="Times New Roman" w:cs="Times New Roman"/>
          <w:sz w:val="28"/>
          <w:szCs w:val="28"/>
        </w:rPr>
        <w:t>знаний о самостоятельной жизни, их практическое обучение жизненно необходимым бытовым умениям и навыкам.</w:t>
      </w:r>
    </w:p>
    <w:p w:rsidR="008F3156" w:rsidRPr="00795979" w:rsidRDefault="008F3156" w:rsidP="008F3156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795979">
        <w:rPr>
          <w:sz w:val="28"/>
          <w:szCs w:val="28"/>
        </w:rPr>
        <w:t xml:space="preserve">   </w:t>
      </w:r>
      <w:r w:rsidRPr="00795979">
        <w:rPr>
          <w:sz w:val="28"/>
          <w:szCs w:val="28"/>
        </w:rPr>
        <w:tab/>
        <w:t>Содержание Программы определяется необходимостью решения следующих</w:t>
      </w:r>
      <w:r w:rsidRPr="00795979">
        <w:rPr>
          <w:b/>
          <w:sz w:val="28"/>
          <w:szCs w:val="28"/>
        </w:rPr>
        <w:t xml:space="preserve"> </w:t>
      </w:r>
      <w:r w:rsidRPr="00795979">
        <w:rPr>
          <w:i/>
          <w:sz w:val="28"/>
          <w:szCs w:val="28"/>
        </w:rPr>
        <w:t>задач:</w:t>
      </w:r>
    </w:p>
    <w:p w:rsidR="008F3156" w:rsidRPr="00795979" w:rsidRDefault="008F3156" w:rsidP="008F3156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 xml:space="preserve">- дать </w:t>
      </w:r>
      <w:proofErr w:type="gramStart"/>
      <w:r w:rsidRPr="0079597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979">
        <w:rPr>
          <w:rFonts w:ascii="Times New Roman" w:hAnsi="Times New Roman" w:cs="Times New Roman"/>
          <w:sz w:val="28"/>
          <w:szCs w:val="28"/>
        </w:rPr>
        <w:t>знания и умения, необходимые для выполнения различных видов хозяйственно-бытового труда;</w:t>
      </w:r>
    </w:p>
    <w:p w:rsidR="008F3156" w:rsidRPr="00795979" w:rsidRDefault="008F3156" w:rsidP="008F3156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- привить практические умения, связанные с самообслуживанием и подготовить их к самостоятельной жизни;</w:t>
      </w:r>
    </w:p>
    <w:p w:rsidR="008F3156" w:rsidRPr="00795979" w:rsidRDefault="008F3156" w:rsidP="008F3156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 xml:space="preserve">- научиться </w:t>
      </w:r>
      <w:proofErr w:type="gramStart"/>
      <w:r w:rsidRPr="0079597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95979">
        <w:rPr>
          <w:rFonts w:ascii="Times New Roman" w:hAnsi="Times New Roman" w:cs="Times New Roman"/>
          <w:sz w:val="28"/>
          <w:szCs w:val="28"/>
        </w:rPr>
        <w:t xml:space="preserve">  выполнять различные простые ремонтные работы в доме и на закрепленной территории.</w:t>
      </w:r>
    </w:p>
    <w:p w:rsidR="008F3156" w:rsidRPr="00795979" w:rsidRDefault="008F3156" w:rsidP="008F3156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95979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</w:p>
    <w:p w:rsidR="008F3156" w:rsidRPr="00795979" w:rsidRDefault="008F3156" w:rsidP="008F3156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 xml:space="preserve">Теоретические занятия в форме беседы, которая сопровождается показом приемов работы и ответов на вопросы. Проблемно-деловые ситуации. Практические занятия. </w:t>
      </w:r>
    </w:p>
    <w:p w:rsidR="008F3156" w:rsidRPr="00795979" w:rsidRDefault="008F3156" w:rsidP="008F3156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9597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Краткое содержание</w:t>
      </w:r>
      <w:r w:rsidRPr="00795979">
        <w:rPr>
          <w:rFonts w:ascii="Times New Roman" w:hAnsi="Times New Roman" w:cs="Times New Roman"/>
          <w:sz w:val="28"/>
          <w:szCs w:val="28"/>
        </w:rPr>
        <w:t>: знакомство со столярным инструментом; изучение видов работ на закрепленной территории; техника безопасности.</w:t>
      </w:r>
    </w:p>
    <w:p w:rsidR="008F3156" w:rsidRPr="00795979" w:rsidRDefault="008F3156" w:rsidP="008F3156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95979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795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>должен знать: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- иметь общее представление о материалах и их  свойствах;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- иметь  общее представление  о чертеже;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 xml:space="preserve">- назначение </w:t>
      </w:r>
      <w:proofErr w:type="spellStart"/>
      <w:r w:rsidRPr="00795979">
        <w:rPr>
          <w:rFonts w:ascii="Times New Roman" w:hAnsi="Times New Roman" w:cs="Times New Roman"/>
          <w:sz w:val="28"/>
          <w:szCs w:val="28"/>
        </w:rPr>
        <w:t>хозинвентаря</w:t>
      </w:r>
      <w:proofErr w:type="spellEnd"/>
      <w:r w:rsidRPr="00795979">
        <w:rPr>
          <w:rFonts w:ascii="Times New Roman" w:hAnsi="Times New Roman" w:cs="Times New Roman"/>
          <w:sz w:val="28"/>
          <w:szCs w:val="28"/>
        </w:rPr>
        <w:t xml:space="preserve">, уметь им пользоваться; 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- какие  свойства древесины необходимо учитывать при  её обработке;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 xml:space="preserve">- общее устройство столярного инструмента (разметочного, режущего) приспособлений для пиления, строгания, шлифования и др. 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>должен уметь: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- пользоваться столярным  инструментом;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 xml:space="preserve">- соединять детали  из  древесины (склеивание, на </w:t>
      </w:r>
      <w:proofErr w:type="spellStart"/>
      <w:r w:rsidRPr="00795979">
        <w:rPr>
          <w:rFonts w:ascii="Times New Roman" w:hAnsi="Times New Roman" w:cs="Times New Roman"/>
          <w:sz w:val="28"/>
          <w:szCs w:val="28"/>
        </w:rPr>
        <w:t>саморезах</w:t>
      </w:r>
      <w:proofErr w:type="spellEnd"/>
      <w:r w:rsidRPr="00795979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- выполнять требования охраны труда и соблюдать правила личной гигиены, при выполнении работ;</w:t>
      </w:r>
    </w:p>
    <w:p w:rsidR="008F3156" w:rsidRPr="00795979" w:rsidRDefault="008F3156" w:rsidP="008F3156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- пользоваться хозяйственным инвентарем.</w:t>
      </w:r>
    </w:p>
    <w:p w:rsidR="0005262D" w:rsidRDefault="0005262D" w:rsidP="009312C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5BF4" w:rsidRPr="008910F1" w:rsidRDefault="00A05BF4" w:rsidP="009312C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62D" w:rsidRPr="00306214" w:rsidRDefault="0005262D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14">
        <w:rPr>
          <w:rFonts w:ascii="Times New Roman" w:hAnsi="Times New Roman" w:cs="Times New Roman"/>
          <w:b/>
          <w:sz w:val="28"/>
          <w:szCs w:val="28"/>
        </w:rPr>
        <w:t>Аннотация к  дополнител</w:t>
      </w:r>
      <w:r w:rsidR="005A60CE" w:rsidRPr="00306214">
        <w:rPr>
          <w:rFonts w:ascii="Times New Roman" w:hAnsi="Times New Roman" w:cs="Times New Roman"/>
          <w:b/>
          <w:sz w:val="28"/>
          <w:szCs w:val="28"/>
        </w:rPr>
        <w:t xml:space="preserve">ьной образовательной программе </w:t>
      </w:r>
      <w:r w:rsidR="007550EB" w:rsidRPr="00306214">
        <w:rPr>
          <w:rFonts w:ascii="Times New Roman" w:hAnsi="Times New Roman" w:cs="Times New Roman"/>
          <w:b/>
          <w:sz w:val="28"/>
          <w:szCs w:val="28"/>
        </w:rPr>
        <w:t>кружка «</w:t>
      </w:r>
      <w:proofErr w:type="gramStart"/>
      <w:r w:rsidR="007550EB" w:rsidRPr="00306214">
        <w:rPr>
          <w:rFonts w:ascii="Times New Roman" w:hAnsi="Times New Roman" w:cs="Times New Roman"/>
          <w:b/>
          <w:sz w:val="28"/>
          <w:szCs w:val="28"/>
        </w:rPr>
        <w:t>Юный</w:t>
      </w:r>
      <w:proofErr w:type="gramEnd"/>
      <w:r w:rsidR="007550EB" w:rsidRPr="00306214">
        <w:rPr>
          <w:rFonts w:ascii="Times New Roman" w:hAnsi="Times New Roman" w:cs="Times New Roman"/>
          <w:b/>
          <w:sz w:val="28"/>
          <w:szCs w:val="28"/>
        </w:rPr>
        <w:t xml:space="preserve"> информатик»</w:t>
      </w:r>
    </w:p>
    <w:p w:rsidR="0005262D" w:rsidRPr="00306214" w:rsidRDefault="00972EF0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proofErr w:type="gramStart"/>
      <w:r w:rsidR="0005262D" w:rsidRPr="00306214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Статус программы: </w:t>
      </w:r>
      <w:r w:rsidR="0005262D" w:rsidRPr="00306214">
        <w:rPr>
          <w:rFonts w:ascii="Times New Roman" w:hAnsi="Times New Roman" w:cs="Times New Roman"/>
          <w:sz w:val="28"/>
          <w:szCs w:val="28"/>
        </w:rPr>
        <w:t>авторская дополнительная образовательная прог</w:t>
      </w:r>
      <w:r w:rsidR="007550EB" w:rsidRPr="00306214">
        <w:rPr>
          <w:rFonts w:ascii="Times New Roman" w:hAnsi="Times New Roman" w:cs="Times New Roman"/>
          <w:sz w:val="28"/>
          <w:szCs w:val="28"/>
        </w:rPr>
        <w:t>рамма  кружка «Юный информатик»</w:t>
      </w:r>
      <w:r w:rsidR="0005262D" w:rsidRPr="00306214">
        <w:rPr>
          <w:rFonts w:ascii="Times New Roman" w:hAnsi="Times New Roman" w:cs="Times New Roman"/>
          <w:sz w:val="28"/>
          <w:szCs w:val="28"/>
        </w:rPr>
        <w:t xml:space="preserve"> утверждена приказом директора учреждения</w:t>
      </w:r>
      <w:r w:rsidR="00C70C60"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="00AA635C">
        <w:rPr>
          <w:rFonts w:ascii="Times New Roman" w:eastAsia="Calibri" w:hAnsi="Times New Roman"/>
          <w:sz w:val="28"/>
          <w:szCs w:val="28"/>
        </w:rPr>
        <w:t>№ 185 от 30.08.2024</w:t>
      </w:r>
      <w:r w:rsidR="00C70C60" w:rsidRPr="00306214">
        <w:rPr>
          <w:rFonts w:ascii="Times New Roman" w:eastAsia="Calibri" w:hAnsi="Times New Roman"/>
          <w:sz w:val="28"/>
          <w:szCs w:val="28"/>
        </w:rPr>
        <w:t>г.,</w:t>
      </w:r>
      <w:r w:rsidR="00C70C60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262D"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="0005262D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автора  </w:t>
      </w:r>
      <w:r w:rsidR="000279CF">
        <w:rPr>
          <w:rFonts w:ascii="Times New Roman" w:eastAsia="Calibri" w:hAnsi="Times New Roman" w:cs="Times New Roman"/>
          <w:sz w:val="28"/>
          <w:szCs w:val="28"/>
          <w:lang w:eastAsia="en-US"/>
        </w:rPr>
        <w:t>Мягкий О.В.</w:t>
      </w:r>
      <w:proofErr w:type="gramEnd"/>
    </w:p>
    <w:p w:rsidR="0005262D" w:rsidRPr="00306214" w:rsidRDefault="00972EF0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ab/>
      </w:r>
      <w:r w:rsidR="0005262D" w:rsidRPr="00306214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="0005262D" w:rsidRPr="00306214">
        <w:rPr>
          <w:rFonts w:ascii="Times New Roman" w:hAnsi="Times New Roman" w:cs="Times New Roman"/>
          <w:sz w:val="28"/>
          <w:szCs w:val="28"/>
        </w:rPr>
        <w:t>техническа</w:t>
      </w:r>
      <w:r w:rsidRPr="00306214">
        <w:rPr>
          <w:rFonts w:ascii="Times New Roman" w:hAnsi="Times New Roman" w:cs="Times New Roman"/>
          <w:sz w:val="28"/>
          <w:szCs w:val="28"/>
        </w:rPr>
        <w:t>я.</w:t>
      </w:r>
    </w:p>
    <w:p w:rsidR="0005262D" w:rsidRPr="00306214" w:rsidRDefault="0005262D" w:rsidP="00972E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обучающихся:</w:t>
      </w:r>
      <w:r w:rsidR="007A7A52" w:rsidRPr="0030621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550EB" w:rsidRPr="00306214">
        <w:rPr>
          <w:rFonts w:ascii="Times New Roman" w:hAnsi="Times New Roman" w:cs="Times New Roman"/>
          <w:sz w:val="28"/>
          <w:szCs w:val="28"/>
        </w:rPr>
        <w:t>7-11</w:t>
      </w:r>
      <w:r w:rsidRPr="0030621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5262D" w:rsidRPr="00306214" w:rsidRDefault="0005262D" w:rsidP="00972E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программы:</w:t>
      </w:r>
      <w:r w:rsidR="00972EF0" w:rsidRPr="0030621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06214">
        <w:rPr>
          <w:rFonts w:ascii="Times New Roman" w:hAnsi="Times New Roman" w:cs="Times New Roman"/>
          <w:sz w:val="28"/>
          <w:szCs w:val="28"/>
        </w:rPr>
        <w:t>1 год</w:t>
      </w:r>
    </w:p>
    <w:p w:rsidR="0005262D" w:rsidRPr="00306214" w:rsidRDefault="0005262D" w:rsidP="00972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программы:</w:t>
      </w:r>
      <w:r w:rsidR="007550EB" w:rsidRPr="00306214">
        <w:rPr>
          <w:rFonts w:ascii="Times New Roman" w:hAnsi="Times New Roman" w:cs="Times New Roman"/>
          <w:sz w:val="28"/>
          <w:szCs w:val="28"/>
        </w:rPr>
        <w:t xml:space="preserve"> «</w:t>
      </w:r>
      <w:r w:rsidR="004B32BE" w:rsidRPr="00306214">
        <w:rPr>
          <w:rFonts w:ascii="Times New Roman" w:eastAsia="Times New Roman" w:hAnsi="Times New Roman" w:cs="Times New Roman"/>
          <w:sz w:val="28"/>
          <w:szCs w:val="28"/>
        </w:rPr>
        <w:t>Техника безопасности и санитарно-гигиенические нормы при работе на компьютере</w:t>
      </w:r>
      <w:r w:rsidR="007550EB" w:rsidRPr="00306214">
        <w:rPr>
          <w:rFonts w:ascii="Times New Roman" w:hAnsi="Times New Roman" w:cs="Times New Roman"/>
          <w:sz w:val="28"/>
          <w:szCs w:val="28"/>
        </w:rPr>
        <w:t>», «</w:t>
      </w:r>
      <w:r w:rsidR="004B32BE" w:rsidRPr="00306214">
        <w:rPr>
          <w:rFonts w:ascii="Times New Roman" w:eastAsia="Times New Roman" w:hAnsi="Times New Roman" w:cs="Times New Roman"/>
          <w:sz w:val="28"/>
          <w:szCs w:val="28"/>
        </w:rPr>
        <w:t>Информация и информационные процессы</w:t>
      </w:r>
      <w:r w:rsidR="007550EB" w:rsidRPr="00306214">
        <w:rPr>
          <w:rFonts w:ascii="Times New Roman" w:eastAsia="Times New Roman" w:hAnsi="Times New Roman" w:cs="Times New Roman"/>
          <w:bCs/>
          <w:sz w:val="28"/>
          <w:szCs w:val="28"/>
        </w:rPr>
        <w:t>»,  «</w:t>
      </w:r>
      <w:r w:rsidR="00BC4DDE" w:rsidRPr="00306214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="007550EB" w:rsidRPr="00306214">
        <w:rPr>
          <w:rFonts w:ascii="Times New Roman" w:eastAsia="Times New Roman" w:hAnsi="Times New Roman" w:cs="Times New Roman"/>
          <w:bCs/>
          <w:sz w:val="28"/>
          <w:szCs w:val="28"/>
        </w:rPr>
        <w:t>», «Информационные технологии»</w:t>
      </w:r>
      <w:r w:rsidR="00BC4DDE" w:rsidRPr="003062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B32BE" w:rsidRPr="00306214" w:rsidRDefault="0005262D" w:rsidP="0093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программы:</w:t>
      </w:r>
      <w:r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="004B32BE" w:rsidRPr="00306214">
        <w:rPr>
          <w:rFonts w:ascii="Times New Roman" w:eastAsia="Times New Roman" w:hAnsi="Times New Roman" w:cs="Times New Roman"/>
          <w:sz w:val="28"/>
          <w:szCs w:val="28"/>
        </w:rPr>
        <w:t xml:space="preserve">Обучить воспитанника технологиям обработки различного вида информации (текстовой, цифровой, графической) и приемам работы с информацией при помощи персонального компьютера. </w:t>
      </w:r>
    </w:p>
    <w:p w:rsidR="004B32BE" w:rsidRPr="00306214" w:rsidRDefault="0005262D" w:rsidP="00931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="004B32BE" w:rsidRPr="00306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2BE" w:rsidRPr="00306214" w:rsidRDefault="004B32BE" w:rsidP="009312C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sz w:val="28"/>
          <w:szCs w:val="28"/>
        </w:rPr>
        <w:t>обучить основным правилам и приемам обработки информации на компьютере</w:t>
      </w:r>
    </w:p>
    <w:p w:rsidR="004B32BE" w:rsidRPr="00306214" w:rsidRDefault="004B32BE" w:rsidP="009312C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sz w:val="28"/>
          <w:szCs w:val="28"/>
        </w:rPr>
        <w:t>ознакомить с устройством компьютера, как инструмента обработки информации;</w:t>
      </w:r>
    </w:p>
    <w:p w:rsidR="004B32BE" w:rsidRPr="00306214" w:rsidRDefault="004B32BE" w:rsidP="009312C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sz w:val="28"/>
          <w:szCs w:val="28"/>
        </w:rPr>
        <w:t xml:space="preserve">обучить </w:t>
      </w:r>
      <w:proofErr w:type="gramStart"/>
      <w:r w:rsidRPr="00306214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proofErr w:type="gramEnd"/>
      <w:r w:rsidRPr="00306214"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 обработки текстовой, графической и числовой информации;</w:t>
      </w:r>
    </w:p>
    <w:p w:rsidR="0005262D" w:rsidRPr="00306214" w:rsidRDefault="004B32BE" w:rsidP="009312C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sz w:val="28"/>
          <w:szCs w:val="28"/>
        </w:rPr>
        <w:t>ознакомить с назначением и основными возможностями компьютерной коммуникации.</w:t>
      </w:r>
    </w:p>
    <w:p w:rsidR="004B32BE" w:rsidRPr="00306214" w:rsidRDefault="004B32BE" w:rsidP="009312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5262D" w:rsidRPr="00306214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="0005262D"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групповые занятия. Занятия по данной программе состоят из </w:t>
      </w:r>
      <w:proofErr w:type="gramStart"/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 w:rsidR="007550EB"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тический</w:t>
      </w:r>
      <w:proofErr w:type="gramEnd"/>
      <w:r w:rsidR="007550EB"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практической частей, </w:t>
      </w:r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большее количество времени занимает практическая часть. </w:t>
      </w:r>
    </w:p>
    <w:p w:rsidR="0005262D" w:rsidRPr="00306214" w:rsidRDefault="0005262D" w:rsidP="009312C7">
      <w:pPr>
        <w:tabs>
          <w:tab w:val="left" w:pos="426"/>
          <w:tab w:val="left" w:pos="993"/>
          <w:tab w:val="left" w:pos="3583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содержание:</w:t>
      </w:r>
      <w:r w:rsidRPr="00306214">
        <w:rPr>
          <w:rFonts w:ascii="Times New Roman" w:hAnsi="Times New Roman" w:cs="Times New Roman"/>
          <w:sz w:val="28"/>
          <w:szCs w:val="28"/>
        </w:rPr>
        <w:t xml:space="preserve"> содержание каждого занятия включает в себя материал по формированию </w:t>
      </w:r>
      <w:r w:rsidR="004B32BE" w:rsidRPr="00306214">
        <w:rPr>
          <w:rFonts w:ascii="Times New Roman" w:eastAsia="Times New Roman" w:hAnsi="Times New Roman" w:cs="Times New Roman"/>
          <w:sz w:val="28"/>
          <w:szCs w:val="28"/>
        </w:rPr>
        <w:t>сознательного овладения воспитанниками основ знаний о процессах получения, преобразования, хранения и использования информации,  формирование у учащихся устойчивых навыков сознательного и рационально использования персональных компьютеров в своей учебной и последующей профессиональной деятельности.</w:t>
      </w:r>
    </w:p>
    <w:p w:rsidR="00D43DCC" w:rsidRPr="00306214" w:rsidRDefault="0005262D" w:rsidP="009312C7">
      <w:pPr>
        <w:tabs>
          <w:tab w:val="left" w:pos="426"/>
          <w:tab w:val="left" w:pos="993"/>
          <w:tab w:val="left" w:pos="3583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306214">
        <w:rPr>
          <w:rFonts w:ascii="Times New Roman" w:hAnsi="Times New Roman" w:cs="Times New Roman"/>
          <w:sz w:val="28"/>
          <w:szCs w:val="28"/>
        </w:rPr>
        <w:t xml:space="preserve"> по окончанию курса обучающиеся </w:t>
      </w:r>
      <w:r w:rsidRPr="00306214">
        <w:rPr>
          <w:rFonts w:ascii="Times New Roman" w:hAnsi="Times New Roman" w:cs="Times New Roman"/>
          <w:i/>
          <w:sz w:val="28"/>
          <w:szCs w:val="28"/>
        </w:rPr>
        <w:t>должны</w:t>
      </w:r>
      <w:r w:rsidR="00D43DCC" w:rsidRPr="00306214">
        <w:rPr>
          <w:rFonts w:ascii="Times New Roman" w:hAnsi="Times New Roman" w:cs="Times New Roman"/>
          <w:sz w:val="28"/>
          <w:szCs w:val="28"/>
        </w:rPr>
        <w:t>:</w:t>
      </w:r>
      <w:r w:rsidRPr="00306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2BE" w:rsidRPr="00306214" w:rsidRDefault="004B32BE" w:rsidP="00972EF0">
      <w:pPr>
        <w:pStyle w:val="a3"/>
        <w:numPr>
          <w:ilvl w:val="0"/>
          <w:numId w:val="3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информационных основах процессов управления.</w:t>
      </w:r>
    </w:p>
    <w:p w:rsidR="004B32BE" w:rsidRPr="00306214" w:rsidRDefault="00972EF0" w:rsidP="00972EF0">
      <w:pPr>
        <w:pStyle w:val="a3"/>
        <w:numPr>
          <w:ilvl w:val="0"/>
          <w:numId w:val="3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4B32BE"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нать общую функциональную схему компьютера;</w:t>
      </w:r>
    </w:p>
    <w:p w:rsidR="004B32BE" w:rsidRPr="00306214" w:rsidRDefault="004B32BE" w:rsidP="00972EF0">
      <w:pPr>
        <w:pStyle w:val="a3"/>
        <w:numPr>
          <w:ilvl w:val="0"/>
          <w:numId w:val="3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назначение и основные характеристики устройств компьютера;</w:t>
      </w:r>
    </w:p>
    <w:p w:rsidR="004B32BE" w:rsidRPr="00306214" w:rsidRDefault="00972EF0" w:rsidP="00972EF0">
      <w:pPr>
        <w:pStyle w:val="a3"/>
        <w:numPr>
          <w:ilvl w:val="0"/>
          <w:numId w:val="3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 работать  с  файлами, </w:t>
      </w:r>
      <w:r w:rsidR="004B32BE"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носителями информации</w:t>
      </w:r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B32BE"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 и выводить данные;</w:t>
      </w:r>
    </w:p>
    <w:p w:rsidR="004B32BE" w:rsidRPr="00306214" w:rsidRDefault="004B32BE" w:rsidP="00972EF0">
      <w:pPr>
        <w:pStyle w:val="a3"/>
        <w:numPr>
          <w:ilvl w:val="0"/>
          <w:numId w:val="3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перечислять состав и назначение программного обеспечения компьютера;</w:t>
      </w:r>
    </w:p>
    <w:p w:rsidR="00972EF0" w:rsidRPr="00306214" w:rsidRDefault="00972EF0" w:rsidP="00972EF0">
      <w:pPr>
        <w:pStyle w:val="a3"/>
        <w:numPr>
          <w:ilvl w:val="0"/>
          <w:numId w:val="3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технологии обработки текста и графики, графической и цифровой информации</w:t>
      </w:r>
      <w:r w:rsidRPr="00306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2BE" w:rsidRPr="00A05BF4" w:rsidRDefault="004B32BE" w:rsidP="00972EF0">
      <w:pPr>
        <w:pStyle w:val="a3"/>
        <w:numPr>
          <w:ilvl w:val="0"/>
          <w:numId w:val="3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</w:t>
      </w:r>
      <w:r w:rsidR="00972EF0"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правила техники безопасности</w:t>
      </w:r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5BF4" w:rsidRPr="00306214" w:rsidRDefault="00A05BF4" w:rsidP="00A05BF4">
      <w:pPr>
        <w:pStyle w:val="a3"/>
        <w:shd w:val="clear" w:color="auto" w:fill="FFFFFF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C4DDE" w:rsidRPr="00306214" w:rsidRDefault="00BC4DDE" w:rsidP="009312C7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14">
        <w:rPr>
          <w:rFonts w:ascii="Times New Roman" w:hAnsi="Times New Roman" w:cs="Times New Roman"/>
          <w:b/>
          <w:sz w:val="28"/>
          <w:szCs w:val="28"/>
        </w:rPr>
        <w:t>Аннотация к  дополнительной образовательной программе</w:t>
      </w:r>
      <w:r w:rsidR="00BF632E" w:rsidRPr="00306214">
        <w:rPr>
          <w:rFonts w:ascii="Times New Roman" w:hAnsi="Times New Roman" w:cs="Times New Roman"/>
          <w:b/>
          <w:sz w:val="28"/>
          <w:szCs w:val="28"/>
        </w:rPr>
        <w:t xml:space="preserve"> кружка «</w:t>
      </w:r>
      <w:r w:rsidR="006A41B8" w:rsidRPr="00306214">
        <w:rPr>
          <w:rFonts w:ascii="Times New Roman" w:hAnsi="Times New Roman" w:cs="Times New Roman"/>
          <w:b/>
          <w:sz w:val="28"/>
          <w:szCs w:val="28"/>
        </w:rPr>
        <w:t>Мир пре</w:t>
      </w:r>
      <w:r w:rsidR="00BF632E" w:rsidRPr="00306214">
        <w:rPr>
          <w:rFonts w:ascii="Times New Roman" w:hAnsi="Times New Roman" w:cs="Times New Roman"/>
          <w:b/>
          <w:sz w:val="28"/>
          <w:szCs w:val="28"/>
        </w:rPr>
        <w:t>зентаций»</w:t>
      </w:r>
    </w:p>
    <w:p w:rsidR="00BC4DDE" w:rsidRPr="00306214" w:rsidRDefault="00972EF0" w:rsidP="001E10DF">
      <w:pPr>
        <w:pStyle w:val="a3"/>
        <w:tabs>
          <w:tab w:val="left" w:pos="426"/>
          <w:tab w:val="left" w:pos="3583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BC4DDE" w:rsidRPr="00306214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Статус программы: </w:t>
      </w:r>
      <w:r w:rsidR="006A41B8" w:rsidRPr="0030621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C4DDE" w:rsidRPr="00306214">
        <w:rPr>
          <w:rFonts w:ascii="Times New Roman" w:hAnsi="Times New Roman" w:cs="Times New Roman"/>
          <w:sz w:val="28"/>
          <w:szCs w:val="28"/>
        </w:rPr>
        <w:t xml:space="preserve">авторская дополнительная образовательная программа </w:t>
      </w:r>
      <w:r w:rsidR="002369F0" w:rsidRPr="00306214">
        <w:rPr>
          <w:rFonts w:ascii="Times New Roman" w:hAnsi="Times New Roman" w:cs="Times New Roman"/>
          <w:sz w:val="28"/>
          <w:szCs w:val="28"/>
        </w:rPr>
        <w:t xml:space="preserve">кружка «Мир презентаций» </w:t>
      </w:r>
      <w:r w:rsidR="00BC4DDE" w:rsidRPr="00306214">
        <w:rPr>
          <w:rFonts w:ascii="Times New Roman" w:hAnsi="Times New Roman" w:cs="Times New Roman"/>
          <w:sz w:val="28"/>
          <w:szCs w:val="28"/>
        </w:rPr>
        <w:t xml:space="preserve"> утверждена приказом директора учреждения</w:t>
      </w:r>
      <w:r w:rsidR="00C70C60"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="00AA635C">
        <w:rPr>
          <w:rFonts w:ascii="Times New Roman" w:eastAsia="Calibri" w:hAnsi="Times New Roman"/>
          <w:sz w:val="28"/>
          <w:szCs w:val="28"/>
        </w:rPr>
        <w:t>№ 185 от 30.08.2024</w:t>
      </w:r>
      <w:r w:rsidR="00C70C60" w:rsidRPr="00306214">
        <w:rPr>
          <w:rFonts w:ascii="Times New Roman" w:eastAsia="Calibri" w:hAnsi="Times New Roman"/>
          <w:sz w:val="28"/>
          <w:szCs w:val="28"/>
        </w:rPr>
        <w:t>г</w:t>
      </w:r>
      <w:r w:rsidR="00C70C60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="00BC4DDE" w:rsidRPr="00306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автора  </w:t>
      </w:r>
      <w:r w:rsidR="00AA635C">
        <w:rPr>
          <w:rFonts w:ascii="Times New Roman" w:eastAsia="Calibri" w:hAnsi="Times New Roman" w:cs="Times New Roman"/>
          <w:sz w:val="28"/>
          <w:szCs w:val="28"/>
          <w:lang w:eastAsia="en-US"/>
        </w:rPr>
        <w:t>Мягкий О.В.</w:t>
      </w:r>
    </w:p>
    <w:p w:rsidR="00BC4DDE" w:rsidRPr="00306214" w:rsidRDefault="00972EF0" w:rsidP="001E10DF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ab/>
      </w:r>
      <w:r w:rsidR="00BC4DDE" w:rsidRPr="00306214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="006A41B8" w:rsidRPr="00306214">
        <w:rPr>
          <w:rFonts w:ascii="Times New Roman" w:hAnsi="Times New Roman" w:cs="Times New Roman"/>
          <w:sz w:val="28"/>
          <w:szCs w:val="28"/>
        </w:rPr>
        <w:t xml:space="preserve"> научно-техническая.</w:t>
      </w:r>
    </w:p>
    <w:p w:rsidR="00BC4DDE" w:rsidRPr="00306214" w:rsidRDefault="00BC4DDE" w:rsidP="001E10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Возраст обучающихся: </w:t>
      </w:r>
      <w:r w:rsidRPr="00306214">
        <w:rPr>
          <w:rFonts w:ascii="Times New Roman" w:hAnsi="Times New Roman" w:cs="Times New Roman"/>
          <w:sz w:val="28"/>
          <w:szCs w:val="28"/>
        </w:rPr>
        <w:t xml:space="preserve"> 12-18 лет</w:t>
      </w:r>
      <w:r w:rsidR="006A41B8" w:rsidRPr="00306214">
        <w:rPr>
          <w:rFonts w:ascii="Times New Roman" w:hAnsi="Times New Roman" w:cs="Times New Roman"/>
          <w:sz w:val="28"/>
          <w:szCs w:val="28"/>
        </w:rPr>
        <w:t>.</w:t>
      </w:r>
    </w:p>
    <w:p w:rsidR="00BC4DDE" w:rsidRPr="00306214" w:rsidRDefault="00BC4DDE" w:rsidP="001E10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программы:</w:t>
      </w:r>
      <w:r w:rsidR="00972EF0" w:rsidRPr="0030621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06214">
        <w:rPr>
          <w:rFonts w:ascii="Times New Roman" w:hAnsi="Times New Roman" w:cs="Times New Roman"/>
          <w:sz w:val="28"/>
          <w:szCs w:val="28"/>
        </w:rPr>
        <w:t>1 год</w:t>
      </w:r>
      <w:r w:rsidR="006A41B8" w:rsidRPr="00306214">
        <w:rPr>
          <w:rFonts w:ascii="Times New Roman" w:hAnsi="Times New Roman" w:cs="Times New Roman"/>
          <w:sz w:val="28"/>
          <w:szCs w:val="28"/>
        </w:rPr>
        <w:t>.</w:t>
      </w:r>
    </w:p>
    <w:p w:rsidR="00BC4DDE" w:rsidRPr="00306214" w:rsidRDefault="00BC4DDE" w:rsidP="001E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Разделы программы:</w:t>
      </w:r>
      <w:r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="00784180" w:rsidRPr="00306214">
        <w:rPr>
          <w:rFonts w:ascii="Times New Roman" w:hAnsi="Times New Roman" w:cs="Times New Roman"/>
          <w:sz w:val="28"/>
          <w:szCs w:val="28"/>
        </w:rPr>
        <w:t>"</w:t>
      </w:r>
      <w:r w:rsidR="00784180" w:rsidRPr="00306214">
        <w:rPr>
          <w:rFonts w:ascii="Times New Roman" w:eastAsia="Times New Roman" w:hAnsi="Times New Roman" w:cs="Times New Roman"/>
          <w:sz w:val="28"/>
          <w:szCs w:val="28"/>
        </w:rPr>
        <w:t>Техника безопасности и санитарно-гигиенические нормы при работе на компьютере",</w:t>
      </w:r>
      <w:r w:rsidR="00784180" w:rsidRPr="00306214">
        <w:rPr>
          <w:rFonts w:ascii="Times New Roman" w:hAnsi="Times New Roman" w:cs="Times New Roman"/>
          <w:sz w:val="28"/>
          <w:szCs w:val="28"/>
        </w:rPr>
        <w:t xml:space="preserve">  </w:t>
      </w:r>
      <w:r w:rsidRPr="00306214">
        <w:rPr>
          <w:rFonts w:ascii="Times New Roman" w:hAnsi="Times New Roman" w:cs="Times New Roman"/>
          <w:sz w:val="28"/>
          <w:szCs w:val="28"/>
        </w:rPr>
        <w:t>"</w:t>
      </w:r>
      <w:r w:rsidR="00972EF0" w:rsidRPr="00306214">
        <w:rPr>
          <w:rFonts w:ascii="Times New Roman" w:eastAsia="Times New Roman" w:hAnsi="Times New Roman" w:cs="Times New Roman"/>
          <w:sz w:val="28"/>
          <w:szCs w:val="28"/>
        </w:rPr>
        <w:t>Структура презентации</w:t>
      </w:r>
      <w:r w:rsidRPr="00306214">
        <w:rPr>
          <w:rFonts w:ascii="Times New Roman" w:hAnsi="Times New Roman" w:cs="Times New Roman"/>
          <w:sz w:val="28"/>
          <w:szCs w:val="28"/>
        </w:rPr>
        <w:t>", "</w:t>
      </w:r>
      <w:r w:rsidR="00784180" w:rsidRPr="00306214">
        <w:rPr>
          <w:rFonts w:ascii="Times New Roman" w:eastAsia="Times New Roman" w:hAnsi="Times New Roman" w:cs="Times New Roman"/>
          <w:sz w:val="28"/>
          <w:szCs w:val="28"/>
        </w:rPr>
        <w:t>Оформление презентации</w:t>
      </w:r>
      <w:r w:rsidRPr="00306214">
        <w:rPr>
          <w:rFonts w:ascii="Times New Roman" w:eastAsia="Times New Roman" w:hAnsi="Times New Roman" w:cs="Times New Roman"/>
          <w:bCs/>
          <w:sz w:val="28"/>
          <w:szCs w:val="28"/>
        </w:rPr>
        <w:t xml:space="preserve">", </w:t>
      </w:r>
      <w:r w:rsidR="00784180" w:rsidRPr="00306214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784180" w:rsidRPr="00306214">
        <w:rPr>
          <w:rFonts w:ascii="Times New Roman" w:eastAsia="Times New Roman" w:hAnsi="Times New Roman" w:cs="Times New Roman"/>
          <w:sz w:val="28"/>
          <w:szCs w:val="28"/>
        </w:rPr>
        <w:t>Публикация презентации".</w:t>
      </w:r>
    </w:p>
    <w:p w:rsidR="00BF632E" w:rsidRPr="00306214" w:rsidRDefault="00BF632E" w:rsidP="001E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программы:</w:t>
      </w:r>
    </w:p>
    <w:p w:rsidR="00BF632E" w:rsidRPr="00306214" w:rsidRDefault="00BF632E" w:rsidP="001E10DF">
      <w:pPr>
        <w:spacing w:after="0" w:line="240" w:lineRule="auto"/>
        <w:ind w:firstLine="708"/>
        <w:jc w:val="both"/>
      </w:pPr>
      <w:r w:rsidRPr="00306214">
        <w:rPr>
          <w:rFonts w:ascii="Times New Roman" w:hAnsi="Times New Roman"/>
          <w:sz w:val="28"/>
          <w:szCs w:val="28"/>
        </w:rPr>
        <w:t>- п</w:t>
      </w:r>
      <w:r w:rsidRPr="00306214">
        <w:rPr>
          <w:rFonts w:ascii="Times New Roman" w:hAnsi="Times New Roman" w:cs="Times New Roman"/>
          <w:sz w:val="28"/>
          <w:szCs w:val="28"/>
        </w:rPr>
        <w:t>ознакомить воспитанников с принципами и методами создания презентаций</w:t>
      </w:r>
      <w:r w:rsidRPr="00306214">
        <w:rPr>
          <w:rFonts w:ascii="Times New Roman" w:hAnsi="Times New Roman"/>
          <w:sz w:val="28"/>
          <w:szCs w:val="28"/>
        </w:rPr>
        <w:t>;</w:t>
      </w:r>
    </w:p>
    <w:p w:rsidR="00BF632E" w:rsidRPr="00306214" w:rsidRDefault="00BF632E" w:rsidP="001E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306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632E" w:rsidRPr="00306214" w:rsidRDefault="00BF632E" w:rsidP="001E10DF">
      <w:pPr>
        <w:numPr>
          <w:ilvl w:val="0"/>
          <w:numId w:val="17"/>
        </w:numPr>
        <w:suppressAutoHyphens/>
        <w:spacing w:after="0" w:line="240" w:lineRule="auto"/>
        <w:jc w:val="both"/>
      </w:pPr>
      <w:r w:rsidRPr="00306214">
        <w:rPr>
          <w:rFonts w:ascii="Times New Roman" w:eastAsia="Times New Roman" w:hAnsi="Times New Roman" w:cs="Times New Roman"/>
          <w:sz w:val="28"/>
          <w:szCs w:val="28"/>
        </w:rPr>
        <w:t xml:space="preserve">обучить основным правилам и приемам обработки информации в приложении </w:t>
      </w:r>
      <w:r w:rsidRPr="00306214">
        <w:rPr>
          <w:rFonts w:ascii="Times New Roman" w:eastAsia="Times New Roman" w:hAnsi="Times New Roman" w:cs="Times New Roman"/>
          <w:sz w:val="28"/>
          <w:szCs w:val="28"/>
          <w:lang w:val="en-US"/>
        </w:rPr>
        <w:t>OpenOffice</w:t>
      </w:r>
      <w:r w:rsidRPr="00306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214">
        <w:rPr>
          <w:rFonts w:ascii="Times New Roman" w:eastAsia="Times New Roman" w:hAnsi="Times New Roman" w:cs="Times New Roman"/>
          <w:sz w:val="28"/>
          <w:szCs w:val="28"/>
          <w:lang w:val="en-US"/>
        </w:rPr>
        <w:t>Impresse</w:t>
      </w:r>
      <w:proofErr w:type="spellEnd"/>
      <w:r w:rsidRPr="00306214">
        <w:rPr>
          <w:rFonts w:ascii="Times New Roman" w:eastAsia="Times New Roman" w:hAnsi="Times New Roman"/>
          <w:sz w:val="28"/>
          <w:szCs w:val="28"/>
        </w:rPr>
        <w:t>;</w:t>
      </w:r>
    </w:p>
    <w:p w:rsidR="00BF632E" w:rsidRPr="00306214" w:rsidRDefault="00BF632E" w:rsidP="001E10DF">
      <w:pPr>
        <w:numPr>
          <w:ilvl w:val="0"/>
          <w:numId w:val="17"/>
        </w:numPr>
        <w:suppressAutoHyphens/>
        <w:spacing w:after="0" w:line="240" w:lineRule="auto"/>
        <w:jc w:val="both"/>
      </w:pPr>
      <w:r w:rsidRPr="0030621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Pr="00306214">
        <w:rPr>
          <w:rFonts w:ascii="Times New Roman" w:eastAsia="Times New Roman" w:hAnsi="Times New Roman" w:cs="Times New Roman"/>
          <w:sz w:val="28"/>
          <w:szCs w:val="28"/>
          <w:lang w:val="en-US"/>
        </w:rPr>
        <w:t>OpenOffice</w:t>
      </w:r>
      <w:r w:rsidRPr="00306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214">
        <w:rPr>
          <w:rFonts w:ascii="Times New Roman" w:eastAsia="Times New Roman" w:hAnsi="Times New Roman" w:cs="Times New Roman"/>
          <w:sz w:val="28"/>
          <w:szCs w:val="28"/>
          <w:lang w:val="en-US"/>
        </w:rPr>
        <w:t>Impresse</w:t>
      </w:r>
      <w:proofErr w:type="spellEnd"/>
      <w:r w:rsidRPr="00306214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практических задач;</w:t>
      </w:r>
    </w:p>
    <w:p w:rsidR="00BF632E" w:rsidRPr="00306214" w:rsidRDefault="00BF632E" w:rsidP="001E10DF">
      <w:pPr>
        <w:numPr>
          <w:ilvl w:val="0"/>
          <w:numId w:val="17"/>
        </w:numPr>
        <w:suppressAutoHyphens/>
        <w:spacing w:after="0" w:line="240" w:lineRule="auto"/>
        <w:jc w:val="both"/>
      </w:pPr>
      <w:r w:rsidRPr="00306214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основами </w:t>
      </w:r>
      <w:proofErr w:type="gramStart"/>
      <w:r w:rsidRPr="00306214">
        <w:rPr>
          <w:rFonts w:ascii="Times New Roman" w:eastAsia="Times New Roman" w:hAnsi="Times New Roman" w:cs="Times New Roman"/>
          <w:sz w:val="28"/>
          <w:szCs w:val="28"/>
        </w:rPr>
        <w:t>слайд-дизайна</w:t>
      </w:r>
      <w:proofErr w:type="gramEnd"/>
      <w:r w:rsidRPr="003062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632E" w:rsidRPr="00306214" w:rsidRDefault="00BF632E" w:rsidP="001E10DF">
      <w:pPr>
        <w:numPr>
          <w:ilvl w:val="0"/>
          <w:numId w:val="17"/>
        </w:numPr>
        <w:suppressAutoHyphens/>
        <w:spacing w:after="0" w:line="240" w:lineRule="auto"/>
        <w:jc w:val="both"/>
      </w:pPr>
      <w:r w:rsidRPr="00306214">
        <w:rPr>
          <w:rFonts w:ascii="Times New Roman" w:eastAsia="Times New Roman" w:hAnsi="Times New Roman" w:cs="Times New Roman"/>
          <w:sz w:val="28"/>
          <w:szCs w:val="28"/>
        </w:rPr>
        <w:t>развивать воображение и художественный вкус;</w:t>
      </w:r>
    </w:p>
    <w:p w:rsidR="00254874" w:rsidRPr="00306214" w:rsidRDefault="00BF632E" w:rsidP="001E10D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eastAsia="Times New Roman" w:hAnsi="Times New Roman" w:cs="Times New Roman"/>
          <w:sz w:val="28"/>
          <w:szCs w:val="28"/>
        </w:rPr>
        <w:t>формировать и развивать навыки самостоятельной работы, самообучения и творческого</w:t>
      </w:r>
      <w:r w:rsidR="00254874" w:rsidRPr="00306214">
        <w:rPr>
          <w:rFonts w:ascii="Times New Roman" w:eastAsia="Times New Roman" w:hAnsi="Times New Roman" w:cs="Times New Roman"/>
          <w:sz w:val="28"/>
          <w:szCs w:val="28"/>
        </w:rPr>
        <w:t xml:space="preserve"> подхода при выполнении задания;</w:t>
      </w:r>
    </w:p>
    <w:p w:rsidR="00BF632E" w:rsidRPr="00306214" w:rsidRDefault="00254874" w:rsidP="001E10D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/>
          <w:sz w:val="28"/>
          <w:szCs w:val="28"/>
        </w:rPr>
        <w:t>р</w:t>
      </w:r>
      <w:r w:rsidRPr="00306214">
        <w:rPr>
          <w:rFonts w:ascii="Times New Roman" w:hAnsi="Times New Roman" w:cs="Times New Roman"/>
          <w:sz w:val="28"/>
          <w:szCs w:val="28"/>
        </w:rPr>
        <w:t>азвить творческие и дизайнерские способности воспитанников.</w:t>
      </w:r>
    </w:p>
    <w:p w:rsidR="00BC4DDE" w:rsidRPr="00306214" w:rsidRDefault="00BC4DDE" w:rsidP="001E1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— групповые занятия. Занятия по данной программе состоят из </w:t>
      </w:r>
      <w:proofErr w:type="gramStart"/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теоретический</w:t>
      </w:r>
      <w:proofErr w:type="gramEnd"/>
      <w:r w:rsidRPr="0030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практической частей. </w:t>
      </w:r>
    </w:p>
    <w:p w:rsidR="001E10DF" w:rsidRPr="00306214" w:rsidRDefault="00BC4DDE" w:rsidP="001E10DF">
      <w:pPr>
        <w:tabs>
          <w:tab w:val="left" w:pos="426"/>
          <w:tab w:val="left" w:pos="993"/>
          <w:tab w:val="left" w:pos="3583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содержание:</w:t>
      </w:r>
      <w:r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="006A41B8" w:rsidRPr="00306214">
        <w:rPr>
          <w:rFonts w:ascii="Times New Roman" w:hAnsi="Times New Roman" w:cs="Times New Roman"/>
          <w:sz w:val="28"/>
          <w:szCs w:val="28"/>
        </w:rPr>
        <w:t xml:space="preserve">работа по созданию </w:t>
      </w:r>
      <w:r w:rsidR="006A41B8" w:rsidRPr="00306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</w:t>
      </w:r>
      <w:r w:rsidRPr="00306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Правила безопасной работы в компьютерном классе. </w:t>
      </w:r>
      <w:r w:rsidR="006A41B8" w:rsidRPr="00306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операции при создании презентации. Этапы создания презентации. Вставка рисунка, диаграммы, графика, звука, гиперссылок при создании презентации. Составление презентации с применением технологических приёмов. Демонстрация созданных презентаций. </w:t>
      </w:r>
    </w:p>
    <w:p w:rsidR="006A41B8" w:rsidRPr="00306214" w:rsidRDefault="00BC4DDE" w:rsidP="001E10DF">
      <w:pPr>
        <w:tabs>
          <w:tab w:val="left" w:pos="426"/>
          <w:tab w:val="left" w:pos="993"/>
          <w:tab w:val="left" w:pos="3583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  <w:r w:rsidRPr="00306214">
        <w:rPr>
          <w:rFonts w:ascii="Times New Roman" w:hAnsi="Times New Roman" w:cs="Times New Roman"/>
          <w:sz w:val="28"/>
          <w:szCs w:val="28"/>
        </w:rPr>
        <w:t xml:space="preserve"> по окончанию курса обучающиеся </w:t>
      </w:r>
      <w:r w:rsidRPr="00306214">
        <w:rPr>
          <w:rFonts w:ascii="Times New Roman" w:hAnsi="Times New Roman" w:cs="Times New Roman"/>
          <w:i/>
          <w:sz w:val="28"/>
          <w:szCs w:val="28"/>
        </w:rPr>
        <w:t>должны</w:t>
      </w:r>
      <w:r w:rsidR="00254874" w:rsidRPr="00306214">
        <w:rPr>
          <w:rFonts w:ascii="Times New Roman" w:hAnsi="Times New Roman" w:cs="Times New Roman"/>
          <w:sz w:val="28"/>
          <w:szCs w:val="28"/>
        </w:rPr>
        <w:t xml:space="preserve"> </w:t>
      </w:r>
      <w:r w:rsidR="006A41B8" w:rsidRPr="00306214">
        <w:rPr>
          <w:rFonts w:ascii="Times New Roman" w:eastAsia="Times New Roman" w:hAnsi="Times New Roman" w:cs="Times New Roman"/>
          <w:i/>
          <w:sz w:val="28"/>
          <w:szCs w:val="28"/>
        </w:rPr>
        <w:t>знать:</w:t>
      </w:r>
      <w:r w:rsidR="006A41B8" w:rsidRPr="00306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B8" w:rsidRPr="00306214" w:rsidRDefault="006A41B8" w:rsidP="009312C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 xml:space="preserve">назначение, основные функции </w:t>
      </w:r>
      <w:r w:rsidRPr="00306214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OpenOffice</w:t>
      </w:r>
      <w:r w:rsidRPr="003062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06214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Impress</w:t>
      </w:r>
      <w:r w:rsidRPr="00306214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6A41B8" w:rsidRPr="00306214" w:rsidRDefault="006A41B8" w:rsidP="009312C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основные понятия "презентация", "слайд", "анимация", "демонстрация", "дизайн презентации", "шаблон презентации";</w:t>
      </w:r>
    </w:p>
    <w:p w:rsidR="006A41B8" w:rsidRPr="00306214" w:rsidRDefault="006A41B8" w:rsidP="009312C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алгоритм и технологию создания презентации;</w:t>
      </w:r>
    </w:p>
    <w:p w:rsidR="006A41B8" w:rsidRPr="00306214" w:rsidRDefault="006A41B8" w:rsidP="009312C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назначение и принцип работы сканера;</w:t>
      </w:r>
    </w:p>
    <w:p w:rsidR="006A41B8" w:rsidRPr="00306214" w:rsidRDefault="006A41B8" w:rsidP="0093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ab/>
      </w:r>
      <w:r w:rsidRPr="0030621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A41B8" w:rsidRPr="00306214" w:rsidRDefault="006A41B8" w:rsidP="009312C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создавать компьютерные презентации;</w:t>
      </w:r>
    </w:p>
    <w:p w:rsidR="006A41B8" w:rsidRPr="00306214" w:rsidRDefault="006A41B8" w:rsidP="009312C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вставлять и форматировать текст, графику, звук, таблицы;</w:t>
      </w:r>
    </w:p>
    <w:p w:rsidR="006A41B8" w:rsidRPr="00306214" w:rsidRDefault="006A41B8" w:rsidP="009312C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применять анимацию;</w:t>
      </w:r>
    </w:p>
    <w:p w:rsidR="006A41B8" w:rsidRPr="00306214" w:rsidRDefault="006A41B8" w:rsidP="009312C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сканировать графические изображения;</w:t>
      </w:r>
    </w:p>
    <w:p w:rsidR="00BC4DDE" w:rsidRPr="003B24E4" w:rsidRDefault="006A41B8" w:rsidP="009312C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14">
        <w:rPr>
          <w:rFonts w:ascii="Times New Roman" w:hAnsi="Times New Roman" w:cs="Times New Roman"/>
          <w:sz w:val="28"/>
          <w:szCs w:val="28"/>
        </w:rPr>
        <w:t>демонстрировать свою работу и защищать её.</w:t>
      </w:r>
    </w:p>
    <w:sectPr w:rsidR="00BC4DDE" w:rsidRPr="003B24E4" w:rsidSect="00A05B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4B3A3F"/>
    <w:multiLevelType w:val="hybridMultilevel"/>
    <w:tmpl w:val="DD00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A44A4B"/>
    <w:multiLevelType w:val="multilevel"/>
    <w:tmpl w:val="B282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C5A2C"/>
    <w:multiLevelType w:val="hybridMultilevel"/>
    <w:tmpl w:val="060A2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137223"/>
    <w:multiLevelType w:val="hybridMultilevel"/>
    <w:tmpl w:val="0868CBFA"/>
    <w:lvl w:ilvl="0" w:tplc="1EAAC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030CB"/>
    <w:multiLevelType w:val="hybridMultilevel"/>
    <w:tmpl w:val="1D1A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91CEB"/>
    <w:multiLevelType w:val="hybridMultilevel"/>
    <w:tmpl w:val="596CF310"/>
    <w:lvl w:ilvl="0" w:tplc="94A872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85673"/>
    <w:multiLevelType w:val="multilevel"/>
    <w:tmpl w:val="6D0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D2C48"/>
    <w:multiLevelType w:val="multilevel"/>
    <w:tmpl w:val="0E72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E3E64"/>
    <w:multiLevelType w:val="multilevel"/>
    <w:tmpl w:val="8FB8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C677C"/>
    <w:multiLevelType w:val="multilevel"/>
    <w:tmpl w:val="EDD6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DB5D26"/>
    <w:multiLevelType w:val="multilevel"/>
    <w:tmpl w:val="8316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F3E39"/>
    <w:multiLevelType w:val="hybridMultilevel"/>
    <w:tmpl w:val="BFC0C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A82C0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5C72FF"/>
    <w:multiLevelType w:val="hybridMultilevel"/>
    <w:tmpl w:val="DCA8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24598"/>
    <w:multiLevelType w:val="hybridMultilevel"/>
    <w:tmpl w:val="39A61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27113"/>
    <w:multiLevelType w:val="hybridMultilevel"/>
    <w:tmpl w:val="5D307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D6D04"/>
    <w:multiLevelType w:val="hybridMultilevel"/>
    <w:tmpl w:val="199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A2E9F"/>
    <w:multiLevelType w:val="multilevel"/>
    <w:tmpl w:val="0832D3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A30C1"/>
    <w:multiLevelType w:val="hybridMultilevel"/>
    <w:tmpl w:val="1A383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42A3C8A"/>
    <w:multiLevelType w:val="hybridMultilevel"/>
    <w:tmpl w:val="625E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12477"/>
    <w:multiLevelType w:val="hybridMultilevel"/>
    <w:tmpl w:val="3C2EFD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C75627"/>
    <w:multiLevelType w:val="hybridMultilevel"/>
    <w:tmpl w:val="C8FA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F42B0"/>
    <w:multiLevelType w:val="hybridMultilevel"/>
    <w:tmpl w:val="C64E352C"/>
    <w:lvl w:ilvl="0" w:tplc="935A7ED8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935A7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91D83"/>
    <w:multiLevelType w:val="hybridMultilevel"/>
    <w:tmpl w:val="C2826E98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F55710"/>
    <w:multiLevelType w:val="multilevel"/>
    <w:tmpl w:val="A9FC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B81AB9"/>
    <w:multiLevelType w:val="hybridMultilevel"/>
    <w:tmpl w:val="B7C4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C017A"/>
    <w:multiLevelType w:val="multilevel"/>
    <w:tmpl w:val="785CC1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5473025B"/>
    <w:multiLevelType w:val="hybridMultilevel"/>
    <w:tmpl w:val="34D086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0">
    <w:nsid w:val="58546A03"/>
    <w:multiLevelType w:val="hybridMultilevel"/>
    <w:tmpl w:val="64AEF1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BA637B8"/>
    <w:multiLevelType w:val="hybridMultilevel"/>
    <w:tmpl w:val="88FA6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294BAC"/>
    <w:multiLevelType w:val="hybridMultilevel"/>
    <w:tmpl w:val="B972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1500F"/>
    <w:multiLevelType w:val="multilevel"/>
    <w:tmpl w:val="14E4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011ECA"/>
    <w:multiLevelType w:val="multilevel"/>
    <w:tmpl w:val="BF3C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CB7936"/>
    <w:multiLevelType w:val="hybridMultilevel"/>
    <w:tmpl w:val="B2225A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D970BF0"/>
    <w:multiLevelType w:val="hybridMultilevel"/>
    <w:tmpl w:val="5778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D0A7C"/>
    <w:multiLevelType w:val="multilevel"/>
    <w:tmpl w:val="F61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FB3D4B"/>
    <w:multiLevelType w:val="hybridMultilevel"/>
    <w:tmpl w:val="31B425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E4E2C"/>
    <w:multiLevelType w:val="multilevel"/>
    <w:tmpl w:val="A7388B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0">
    <w:nsid w:val="7C9E1827"/>
    <w:multiLevelType w:val="multilevel"/>
    <w:tmpl w:val="7502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30"/>
  </w:num>
  <w:num w:numId="5">
    <w:abstractNumId w:val="35"/>
  </w:num>
  <w:num w:numId="6">
    <w:abstractNumId w:val="5"/>
  </w:num>
  <w:num w:numId="7">
    <w:abstractNumId w:val="36"/>
  </w:num>
  <w:num w:numId="8">
    <w:abstractNumId w:val="20"/>
  </w:num>
  <w:num w:numId="9">
    <w:abstractNumId w:val="25"/>
  </w:num>
  <w:num w:numId="10">
    <w:abstractNumId w:val="26"/>
  </w:num>
  <w:num w:numId="11">
    <w:abstractNumId w:val="37"/>
  </w:num>
  <w:num w:numId="12">
    <w:abstractNumId w:val="10"/>
  </w:num>
  <w:num w:numId="13">
    <w:abstractNumId w:val="13"/>
  </w:num>
  <w:num w:numId="14">
    <w:abstractNumId w:val="9"/>
  </w:num>
  <w:num w:numId="15">
    <w:abstractNumId w:val="34"/>
  </w:num>
  <w:num w:numId="16">
    <w:abstractNumId w:val="33"/>
  </w:num>
  <w:num w:numId="17">
    <w:abstractNumId w:val="0"/>
  </w:num>
  <w:num w:numId="18">
    <w:abstractNumId w:val="1"/>
  </w:num>
  <w:num w:numId="19">
    <w:abstractNumId w:val="2"/>
  </w:num>
  <w:num w:numId="20">
    <w:abstractNumId w:val="7"/>
  </w:num>
  <w:num w:numId="21">
    <w:abstractNumId w:val="16"/>
  </w:num>
  <w:num w:numId="22">
    <w:abstractNumId w:val="38"/>
  </w:num>
  <w:num w:numId="23">
    <w:abstractNumId w:val="17"/>
  </w:num>
  <w:num w:numId="24">
    <w:abstractNumId w:val="23"/>
  </w:num>
  <w:num w:numId="25">
    <w:abstractNumId w:val="18"/>
  </w:num>
  <w:num w:numId="26">
    <w:abstractNumId w:val="32"/>
  </w:num>
  <w:num w:numId="27">
    <w:abstractNumId w:val="29"/>
  </w:num>
  <w:num w:numId="28">
    <w:abstractNumId w:val="3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9"/>
  </w:num>
  <w:num w:numId="34">
    <w:abstractNumId w:val="19"/>
  </w:num>
  <w:num w:numId="35">
    <w:abstractNumId w:val="27"/>
  </w:num>
  <w:num w:numId="36">
    <w:abstractNumId w:val="14"/>
  </w:num>
  <w:num w:numId="37">
    <w:abstractNumId w:val="22"/>
  </w:num>
  <w:num w:numId="38">
    <w:abstractNumId w:val="4"/>
  </w:num>
  <w:num w:numId="39">
    <w:abstractNumId w:val="40"/>
  </w:num>
  <w:num w:numId="40">
    <w:abstractNumId w:val="1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A6"/>
    <w:rsid w:val="000077D0"/>
    <w:rsid w:val="000111E0"/>
    <w:rsid w:val="0002353A"/>
    <w:rsid w:val="000279CF"/>
    <w:rsid w:val="0005262D"/>
    <w:rsid w:val="0006217B"/>
    <w:rsid w:val="000716DA"/>
    <w:rsid w:val="000C0DF9"/>
    <w:rsid w:val="000C5243"/>
    <w:rsid w:val="000D57BB"/>
    <w:rsid w:val="000E04E5"/>
    <w:rsid w:val="0011515C"/>
    <w:rsid w:val="00140792"/>
    <w:rsid w:val="001A22A9"/>
    <w:rsid w:val="001A6318"/>
    <w:rsid w:val="001B7CC4"/>
    <w:rsid w:val="001C3D37"/>
    <w:rsid w:val="001D773F"/>
    <w:rsid w:val="001D7982"/>
    <w:rsid w:val="001E10DF"/>
    <w:rsid w:val="001E6AB8"/>
    <w:rsid w:val="001F2E42"/>
    <w:rsid w:val="001F6D07"/>
    <w:rsid w:val="00224D7E"/>
    <w:rsid w:val="002369F0"/>
    <w:rsid w:val="00246ACF"/>
    <w:rsid w:val="00254874"/>
    <w:rsid w:val="00270567"/>
    <w:rsid w:val="0027172D"/>
    <w:rsid w:val="002775E9"/>
    <w:rsid w:val="00277B5E"/>
    <w:rsid w:val="00282AEA"/>
    <w:rsid w:val="002865DF"/>
    <w:rsid w:val="00290A35"/>
    <w:rsid w:val="0029112F"/>
    <w:rsid w:val="002A4C5D"/>
    <w:rsid w:val="002B3B30"/>
    <w:rsid w:val="002D5219"/>
    <w:rsid w:val="00303CAD"/>
    <w:rsid w:val="00306214"/>
    <w:rsid w:val="00311F79"/>
    <w:rsid w:val="00373408"/>
    <w:rsid w:val="003753D0"/>
    <w:rsid w:val="00393C4B"/>
    <w:rsid w:val="003A40B8"/>
    <w:rsid w:val="003B24E4"/>
    <w:rsid w:val="003D3503"/>
    <w:rsid w:val="003D479E"/>
    <w:rsid w:val="003D4A45"/>
    <w:rsid w:val="003F7C04"/>
    <w:rsid w:val="00467A64"/>
    <w:rsid w:val="00470ED4"/>
    <w:rsid w:val="004739B0"/>
    <w:rsid w:val="00482A94"/>
    <w:rsid w:val="004B32BE"/>
    <w:rsid w:val="004E29C1"/>
    <w:rsid w:val="00503216"/>
    <w:rsid w:val="00512EF7"/>
    <w:rsid w:val="00570187"/>
    <w:rsid w:val="00583EDA"/>
    <w:rsid w:val="005A1B8B"/>
    <w:rsid w:val="005A60CE"/>
    <w:rsid w:val="005C4BBA"/>
    <w:rsid w:val="005F369B"/>
    <w:rsid w:val="005F5A83"/>
    <w:rsid w:val="005F6F63"/>
    <w:rsid w:val="00613795"/>
    <w:rsid w:val="00614C50"/>
    <w:rsid w:val="00646C82"/>
    <w:rsid w:val="00685BB3"/>
    <w:rsid w:val="00690D03"/>
    <w:rsid w:val="00693B97"/>
    <w:rsid w:val="006940B3"/>
    <w:rsid w:val="006A41B8"/>
    <w:rsid w:val="006D3027"/>
    <w:rsid w:val="006E0B34"/>
    <w:rsid w:val="00714D13"/>
    <w:rsid w:val="007240F0"/>
    <w:rsid w:val="0074439E"/>
    <w:rsid w:val="007530A6"/>
    <w:rsid w:val="007550EB"/>
    <w:rsid w:val="00774E7A"/>
    <w:rsid w:val="00784180"/>
    <w:rsid w:val="00787A7C"/>
    <w:rsid w:val="00795979"/>
    <w:rsid w:val="007A7A52"/>
    <w:rsid w:val="007D4250"/>
    <w:rsid w:val="008176B8"/>
    <w:rsid w:val="00856DE4"/>
    <w:rsid w:val="008910F1"/>
    <w:rsid w:val="00895502"/>
    <w:rsid w:val="008A491C"/>
    <w:rsid w:val="008B7C6B"/>
    <w:rsid w:val="008C27B9"/>
    <w:rsid w:val="008F3156"/>
    <w:rsid w:val="00903EB0"/>
    <w:rsid w:val="00905535"/>
    <w:rsid w:val="009312C7"/>
    <w:rsid w:val="00936783"/>
    <w:rsid w:val="00966AE7"/>
    <w:rsid w:val="00972EF0"/>
    <w:rsid w:val="00991C13"/>
    <w:rsid w:val="009C67AE"/>
    <w:rsid w:val="009E645D"/>
    <w:rsid w:val="009F38A9"/>
    <w:rsid w:val="009F7EB8"/>
    <w:rsid w:val="00A040C6"/>
    <w:rsid w:val="00A05BF4"/>
    <w:rsid w:val="00A159CE"/>
    <w:rsid w:val="00A261E0"/>
    <w:rsid w:val="00A352CD"/>
    <w:rsid w:val="00A648DE"/>
    <w:rsid w:val="00A876E8"/>
    <w:rsid w:val="00AA2D6E"/>
    <w:rsid w:val="00AA635C"/>
    <w:rsid w:val="00AB002A"/>
    <w:rsid w:val="00AB413C"/>
    <w:rsid w:val="00AB7AE7"/>
    <w:rsid w:val="00AE3D9B"/>
    <w:rsid w:val="00AE721E"/>
    <w:rsid w:val="00AF4215"/>
    <w:rsid w:val="00AF7E9D"/>
    <w:rsid w:val="00B56B7E"/>
    <w:rsid w:val="00B748D5"/>
    <w:rsid w:val="00B768BA"/>
    <w:rsid w:val="00BB34A6"/>
    <w:rsid w:val="00BC4DDE"/>
    <w:rsid w:val="00BC5C26"/>
    <w:rsid w:val="00BD42D7"/>
    <w:rsid w:val="00BE7582"/>
    <w:rsid w:val="00BF53AB"/>
    <w:rsid w:val="00BF632E"/>
    <w:rsid w:val="00BF7D65"/>
    <w:rsid w:val="00C13ADE"/>
    <w:rsid w:val="00C34E83"/>
    <w:rsid w:val="00C70C60"/>
    <w:rsid w:val="00CB2757"/>
    <w:rsid w:val="00CD47DB"/>
    <w:rsid w:val="00CE055D"/>
    <w:rsid w:val="00CE158F"/>
    <w:rsid w:val="00CE4060"/>
    <w:rsid w:val="00D01E61"/>
    <w:rsid w:val="00D20D03"/>
    <w:rsid w:val="00D210E2"/>
    <w:rsid w:val="00D31844"/>
    <w:rsid w:val="00D32421"/>
    <w:rsid w:val="00D43DCC"/>
    <w:rsid w:val="00D80104"/>
    <w:rsid w:val="00D9048E"/>
    <w:rsid w:val="00D93C54"/>
    <w:rsid w:val="00DB7A65"/>
    <w:rsid w:val="00DE665D"/>
    <w:rsid w:val="00E02904"/>
    <w:rsid w:val="00E47DD5"/>
    <w:rsid w:val="00E47F44"/>
    <w:rsid w:val="00E5429F"/>
    <w:rsid w:val="00E60FDA"/>
    <w:rsid w:val="00E902D8"/>
    <w:rsid w:val="00EA54FF"/>
    <w:rsid w:val="00EB3205"/>
    <w:rsid w:val="00EC0886"/>
    <w:rsid w:val="00ED0761"/>
    <w:rsid w:val="00EE016F"/>
    <w:rsid w:val="00EE0B07"/>
    <w:rsid w:val="00EF38F1"/>
    <w:rsid w:val="00FA3420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9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079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rsid w:val="00270567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70567"/>
    <w:pPr>
      <w:widowControl w:val="0"/>
      <w:shd w:val="clear" w:color="auto" w:fill="FFFFFF"/>
      <w:spacing w:after="0" w:line="624" w:lineRule="exact"/>
      <w:jc w:val="center"/>
      <w:outlineLvl w:val="0"/>
    </w:pPr>
    <w:rPr>
      <w:rFonts w:ascii="Times New Roman" w:eastAsiaTheme="minorHAnsi" w:hAnsi="Times New Roman"/>
      <w:spacing w:val="20"/>
      <w:sz w:val="28"/>
      <w:szCs w:val="28"/>
      <w:lang w:eastAsia="en-US"/>
    </w:rPr>
  </w:style>
  <w:style w:type="paragraph" w:customStyle="1" w:styleId="c42">
    <w:name w:val="c42"/>
    <w:basedOn w:val="a"/>
    <w:rsid w:val="0028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65DF"/>
  </w:style>
  <w:style w:type="character" w:styleId="a5">
    <w:name w:val="Hyperlink"/>
    <w:basedOn w:val="a0"/>
    <w:semiHidden/>
    <w:unhideWhenUsed/>
    <w:rsid w:val="002A4C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079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6">
    <w:name w:val="Emphasis"/>
    <w:uiPriority w:val="20"/>
    <w:qFormat/>
    <w:rsid w:val="00140792"/>
    <w:rPr>
      <w:i/>
      <w:iCs/>
    </w:rPr>
  </w:style>
  <w:style w:type="character" w:customStyle="1" w:styleId="c6">
    <w:name w:val="c6"/>
    <w:basedOn w:val="a0"/>
    <w:rsid w:val="00936783"/>
  </w:style>
  <w:style w:type="paragraph" w:customStyle="1" w:styleId="western">
    <w:name w:val="western"/>
    <w:basedOn w:val="a"/>
    <w:rsid w:val="0089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EB3205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EB3205"/>
    <w:pPr>
      <w:spacing w:after="140" w:line="276" w:lineRule="auto"/>
    </w:pPr>
  </w:style>
  <w:style w:type="paragraph" w:styleId="a7">
    <w:name w:val="No Spacing"/>
    <w:uiPriority w:val="1"/>
    <w:qFormat/>
    <w:rsid w:val="00A05BF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AE99-4F50-48A2-A029-9E87596E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2022-09-23T13:11:00Z</cp:lastPrinted>
  <dcterms:created xsi:type="dcterms:W3CDTF">2020-09-17T18:08:00Z</dcterms:created>
  <dcterms:modified xsi:type="dcterms:W3CDTF">2024-10-15T09:18:00Z</dcterms:modified>
</cp:coreProperties>
</file>